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2E0BCA" w:rsidRDefault="000F009C" w:rsidP="000B1B53">
      <w:pPr>
        <w:ind w:right="1150"/>
        <w:jc w:val="center"/>
        <w:rPr>
          <w:rFonts w:eastAsia="Arial Unicode MS"/>
          <w:b/>
          <w:sz w:val="22"/>
          <w:szCs w:val="22"/>
        </w:rPr>
      </w:pPr>
      <w:bookmarkStart w:id="0" w:name="_GoBack"/>
      <w:bookmarkEnd w:id="0"/>
      <w:r w:rsidRPr="002E0BCA">
        <w:t xml:space="preserve">Termo de Realização e Avaliação do Estágio. </w:t>
      </w:r>
      <w:r w:rsidRPr="002E0BCA">
        <w:rPr>
          <w:rFonts w:eastAsia="Arial Unicode MS"/>
          <w:sz w:val="22"/>
          <w:szCs w:val="22"/>
        </w:rPr>
        <w:t>(UMA VIA)</w:t>
      </w:r>
    </w:p>
    <w:p w:rsidR="000F009C" w:rsidRPr="002E0BCA" w:rsidRDefault="000F009C" w:rsidP="000F009C">
      <w:pPr>
        <w:ind w:right="1150"/>
        <w:rPr>
          <w:rFonts w:eastAsia="Arial Unicode MS"/>
          <w:b/>
          <w:sz w:val="22"/>
          <w:szCs w:val="22"/>
        </w:rPr>
      </w:pPr>
    </w:p>
    <w:p w:rsidR="000F009C" w:rsidRPr="002E0BCA" w:rsidRDefault="000F009C" w:rsidP="000F009C">
      <w:pPr>
        <w:ind w:right="1150"/>
        <w:jc w:val="center"/>
        <w:rPr>
          <w:rFonts w:eastAsia="Arial Unicode MS"/>
          <w:b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>
            <wp:extent cx="1585595" cy="507365"/>
            <wp:effectExtent l="19050" t="19050" r="14605" b="260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  <w:r w:rsidRPr="002E0BCA">
        <w:rPr>
          <w:b/>
          <w:sz w:val="22"/>
          <w:szCs w:val="22"/>
        </w:rPr>
        <w:t>INSTITUTO FEDERAL DE EDUCAÇÃO, CIÊNCIA E TECNOLOGIA DO CEARÁ</w:t>
      </w:r>
    </w:p>
    <w:p w:rsidR="000F009C" w:rsidRPr="002E0BCA" w:rsidRDefault="000F009C" w:rsidP="000F009C">
      <w:pPr>
        <w:ind w:left="1080" w:right="1150"/>
        <w:jc w:val="center"/>
        <w:rPr>
          <w:rFonts w:eastAsia="Arial Unicode MS"/>
          <w:b/>
          <w:i/>
          <w:sz w:val="22"/>
          <w:szCs w:val="22"/>
        </w:rPr>
      </w:pPr>
      <w:r w:rsidRPr="002E0BCA">
        <w:rPr>
          <w:rFonts w:eastAsia="Arial Unicode MS"/>
          <w:b/>
          <w:i/>
          <w:sz w:val="22"/>
          <w:szCs w:val="22"/>
        </w:rPr>
        <w:t>CAMPUS:_______________________________</w:t>
      </w:r>
    </w:p>
    <w:p w:rsidR="000F009C" w:rsidRPr="002E0BCA" w:rsidRDefault="000F009C" w:rsidP="000F009C">
      <w:pPr>
        <w:pStyle w:val="Ttulo1"/>
        <w:numPr>
          <w:ilvl w:val="0"/>
          <w:numId w:val="0"/>
        </w:numPr>
        <w:ind w:left="432"/>
        <w:jc w:val="left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Ttulo1"/>
        <w:numPr>
          <w:ilvl w:val="0"/>
          <w:numId w:val="0"/>
        </w:numPr>
        <w:ind w:left="432"/>
        <w:rPr>
          <w:rFonts w:ascii="Times New Roman" w:eastAsia="Arial Unicode MS" w:hAnsi="Times New Roman"/>
          <w:sz w:val="22"/>
          <w:szCs w:val="22"/>
          <w:u w:val="single"/>
        </w:rPr>
      </w:pPr>
      <w:r w:rsidRPr="002E0BCA">
        <w:rPr>
          <w:rFonts w:ascii="Times New Roman" w:eastAsia="Arial Unicode MS" w:hAnsi="Times New Roman"/>
          <w:sz w:val="22"/>
          <w:szCs w:val="22"/>
          <w:u w:val="single"/>
        </w:rPr>
        <w:t>TERMO DE REALIZAÇÃO DO ESTÁGIO</w:t>
      </w:r>
    </w:p>
    <w:p w:rsidR="000F009C" w:rsidRPr="002E0BCA" w:rsidRDefault="000F009C" w:rsidP="000F009C">
      <w:pPr>
        <w:jc w:val="center"/>
        <w:rPr>
          <w:rFonts w:eastAsia="Arial Unicode MS"/>
          <w:b/>
          <w:smallCaps/>
          <w:sz w:val="22"/>
          <w:szCs w:val="22"/>
        </w:rPr>
      </w:pPr>
      <w:r w:rsidRPr="002E0BCA">
        <w:rPr>
          <w:rFonts w:eastAsia="Arial Unicode MS"/>
          <w:b/>
          <w:sz w:val="22"/>
          <w:szCs w:val="22"/>
        </w:rPr>
        <w:t>(</w:t>
      </w:r>
      <w:r w:rsidRPr="002E0BCA">
        <w:rPr>
          <w:rFonts w:eastAsia="Arial Unicode MS"/>
          <w:b/>
          <w:smallCaps/>
          <w:sz w:val="22"/>
          <w:szCs w:val="22"/>
        </w:rPr>
        <w:t>preenchimento pela parte concedente)</w:t>
      </w:r>
    </w:p>
    <w:p w:rsidR="000F009C" w:rsidRPr="002E0BCA" w:rsidRDefault="000F009C" w:rsidP="000F009C">
      <w:pPr>
        <w:pStyle w:val="Recuodecorpodetexto"/>
        <w:ind w:firstLine="0"/>
        <w:jc w:val="both"/>
        <w:rPr>
          <w:rFonts w:ascii="Times New Roman" w:eastAsia="Arial Unicode MS" w:hAnsi="Times New Roman"/>
          <w:b/>
          <w:sz w:val="22"/>
          <w:szCs w:val="22"/>
        </w:rPr>
      </w:pPr>
    </w:p>
    <w:tbl>
      <w:tblPr>
        <w:tblW w:w="10320" w:type="dxa"/>
        <w:tblInd w:w="-901" w:type="dxa"/>
        <w:tblLayout w:type="fixed"/>
        <w:tblLook w:val="0000" w:firstRow="0" w:lastRow="0" w:firstColumn="0" w:lastColumn="0" w:noHBand="0" w:noVBand="0"/>
      </w:tblPr>
      <w:tblGrid>
        <w:gridCol w:w="3440"/>
        <w:gridCol w:w="400"/>
        <w:gridCol w:w="120"/>
        <w:gridCol w:w="960"/>
        <w:gridCol w:w="480"/>
        <w:gridCol w:w="1320"/>
        <w:gridCol w:w="120"/>
        <w:gridCol w:w="120"/>
        <w:gridCol w:w="120"/>
        <w:gridCol w:w="120"/>
        <w:gridCol w:w="3120"/>
      </w:tblGrid>
      <w:tr w:rsidR="000F009C" w:rsidRPr="002E0BCA" w:rsidTr="000B1B53">
        <w:tc>
          <w:tcPr>
            <w:tcW w:w="6720" w:type="dxa"/>
            <w:gridSpan w:val="6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Aluno: _____________________________________________________</w:t>
            </w:r>
          </w:p>
        </w:tc>
        <w:tc>
          <w:tcPr>
            <w:tcW w:w="3600" w:type="dxa"/>
            <w:gridSpan w:val="5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Matricula nº: ___________________</w:t>
            </w:r>
          </w:p>
        </w:tc>
      </w:tr>
      <w:tr w:rsidR="000F009C" w:rsidRPr="002E0BCA" w:rsidTr="000B1B53">
        <w:tc>
          <w:tcPr>
            <w:tcW w:w="3840" w:type="dxa"/>
            <w:gridSpan w:val="2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Data de Nascimento: ___/___/_____</w:t>
            </w:r>
          </w:p>
        </w:tc>
        <w:tc>
          <w:tcPr>
            <w:tcW w:w="2880" w:type="dxa"/>
            <w:gridSpan w:val="4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RG: __________________</w:t>
            </w:r>
          </w:p>
        </w:tc>
        <w:tc>
          <w:tcPr>
            <w:tcW w:w="3600" w:type="dxa"/>
            <w:gridSpan w:val="5"/>
          </w:tcPr>
          <w:p w:rsidR="000F009C" w:rsidRPr="002E0BCA" w:rsidRDefault="000F009C" w:rsidP="00946E45">
            <w:pPr>
              <w:snapToGrid w:val="0"/>
              <w:ind w:left="-108" w:firstLine="120"/>
              <w:jc w:val="center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CPF: _______________________</w:t>
            </w:r>
          </w:p>
        </w:tc>
      </w:tr>
      <w:tr w:rsidR="000F009C" w:rsidRPr="002E0BCA" w:rsidTr="000B1B53">
        <w:tc>
          <w:tcPr>
            <w:tcW w:w="5400" w:type="dxa"/>
            <w:gridSpan w:val="5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Endereço: ______________________________________</w:t>
            </w:r>
          </w:p>
        </w:tc>
        <w:tc>
          <w:tcPr>
            <w:tcW w:w="1320" w:type="dxa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Nº: ______</w:t>
            </w:r>
          </w:p>
        </w:tc>
        <w:tc>
          <w:tcPr>
            <w:tcW w:w="3600" w:type="dxa"/>
            <w:gridSpan w:val="5"/>
          </w:tcPr>
          <w:p w:rsidR="000F009C" w:rsidRPr="002E0BCA" w:rsidRDefault="000F009C" w:rsidP="00946E45">
            <w:pPr>
              <w:snapToGrid w:val="0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Bairro: ______________________</w:t>
            </w:r>
          </w:p>
        </w:tc>
      </w:tr>
      <w:tr w:rsidR="000F009C" w:rsidRPr="002E0BCA" w:rsidTr="000B1B53">
        <w:tc>
          <w:tcPr>
            <w:tcW w:w="4920" w:type="dxa"/>
            <w:gridSpan w:val="4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 xml:space="preserve">Cidade: ________________________________ </w:t>
            </w:r>
          </w:p>
        </w:tc>
        <w:tc>
          <w:tcPr>
            <w:tcW w:w="5400" w:type="dxa"/>
            <w:gridSpan w:val="7"/>
          </w:tcPr>
          <w:p w:rsidR="000F009C" w:rsidRPr="002E0BCA" w:rsidRDefault="000F009C" w:rsidP="00946E45">
            <w:pPr>
              <w:snapToGrid w:val="0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e-mail: _____________________________________</w:t>
            </w:r>
          </w:p>
        </w:tc>
      </w:tr>
      <w:tr w:rsidR="000F009C" w:rsidRPr="002E0BCA" w:rsidTr="000B1B53">
        <w:tc>
          <w:tcPr>
            <w:tcW w:w="3440" w:type="dxa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CEP: ______________________</w:t>
            </w:r>
          </w:p>
        </w:tc>
        <w:tc>
          <w:tcPr>
            <w:tcW w:w="3400" w:type="dxa"/>
            <w:gridSpan w:val="6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Telefone: __________________</w:t>
            </w:r>
          </w:p>
        </w:tc>
        <w:tc>
          <w:tcPr>
            <w:tcW w:w="3480" w:type="dxa"/>
            <w:gridSpan w:val="4"/>
          </w:tcPr>
          <w:p w:rsidR="000F009C" w:rsidRPr="002E0BCA" w:rsidRDefault="000F009C" w:rsidP="00946E45">
            <w:pPr>
              <w:snapToGrid w:val="0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Celular: ____________________</w:t>
            </w:r>
          </w:p>
        </w:tc>
      </w:tr>
      <w:tr w:rsidR="000F009C" w:rsidRPr="002E0BCA" w:rsidTr="000B1B53">
        <w:tc>
          <w:tcPr>
            <w:tcW w:w="10320" w:type="dxa"/>
            <w:gridSpan w:val="11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Curso: ______________________________________________________________________________________</w:t>
            </w:r>
          </w:p>
        </w:tc>
      </w:tr>
      <w:tr w:rsidR="000F009C" w:rsidRPr="002E0BCA" w:rsidTr="000B1B53">
        <w:tc>
          <w:tcPr>
            <w:tcW w:w="10320" w:type="dxa"/>
            <w:gridSpan w:val="11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Parte Concedente: ____________________________________________________________________________</w:t>
            </w:r>
          </w:p>
        </w:tc>
      </w:tr>
      <w:tr w:rsidR="000F009C" w:rsidRPr="002E0BCA" w:rsidTr="000B1B53">
        <w:tc>
          <w:tcPr>
            <w:tcW w:w="6960" w:type="dxa"/>
            <w:gridSpan w:val="8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Endereço: _______________________________________________</w:t>
            </w:r>
          </w:p>
        </w:tc>
        <w:tc>
          <w:tcPr>
            <w:tcW w:w="3360" w:type="dxa"/>
            <w:gridSpan w:val="3"/>
          </w:tcPr>
          <w:p w:rsidR="000F009C" w:rsidRPr="002E0BCA" w:rsidRDefault="000F009C" w:rsidP="00946E45">
            <w:pPr>
              <w:snapToGrid w:val="0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Nº _______________________</w:t>
            </w:r>
          </w:p>
        </w:tc>
      </w:tr>
      <w:tr w:rsidR="000F009C" w:rsidRPr="002E0BCA" w:rsidTr="000B1B53">
        <w:tc>
          <w:tcPr>
            <w:tcW w:w="6960" w:type="dxa"/>
            <w:gridSpan w:val="8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Bairro: __________________________________________________</w:t>
            </w:r>
          </w:p>
        </w:tc>
        <w:tc>
          <w:tcPr>
            <w:tcW w:w="3360" w:type="dxa"/>
            <w:gridSpan w:val="3"/>
          </w:tcPr>
          <w:p w:rsidR="000F009C" w:rsidRPr="002E0BCA" w:rsidRDefault="000F009C" w:rsidP="00946E45">
            <w:pPr>
              <w:snapToGrid w:val="0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Telefone: __________________</w:t>
            </w:r>
          </w:p>
        </w:tc>
      </w:tr>
      <w:tr w:rsidR="000F009C" w:rsidRPr="002E0BCA" w:rsidTr="000B1B53">
        <w:tc>
          <w:tcPr>
            <w:tcW w:w="3960" w:type="dxa"/>
            <w:gridSpan w:val="3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Cidade: ________________________</w:t>
            </w:r>
          </w:p>
        </w:tc>
        <w:tc>
          <w:tcPr>
            <w:tcW w:w="3120" w:type="dxa"/>
            <w:gridSpan w:val="6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Estado: _________________</w:t>
            </w:r>
          </w:p>
        </w:tc>
        <w:tc>
          <w:tcPr>
            <w:tcW w:w="3240" w:type="dxa"/>
            <w:gridSpan w:val="2"/>
          </w:tcPr>
          <w:p w:rsidR="000F009C" w:rsidRPr="002E0BCA" w:rsidRDefault="000F009C" w:rsidP="00946E45">
            <w:pPr>
              <w:snapToGrid w:val="0"/>
              <w:ind w:left="-108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CEP: ____________________</w:t>
            </w:r>
          </w:p>
        </w:tc>
      </w:tr>
      <w:tr w:rsidR="000F009C" w:rsidRPr="002E0BCA" w:rsidTr="000B1B53">
        <w:tc>
          <w:tcPr>
            <w:tcW w:w="7200" w:type="dxa"/>
            <w:gridSpan w:val="10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 xml:space="preserve">Supervisor do estágio na parte concedente: ____________________________ </w:t>
            </w:r>
          </w:p>
        </w:tc>
        <w:tc>
          <w:tcPr>
            <w:tcW w:w="3120" w:type="dxa"/>
          </w:tcPr>
          <w:p w:rsidR="000F009C" w:rsidRPr="002E0BCA" w:rsidRDefault="000F009C" w:rsidP="00946E45">
            <w:pPr>
              <w:snapToGrid w:val="0"/>
              <w:ind w:left="-108"/>
              <w:jc w:val="right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Telefone: ________________</w:t>
            </w:r>
          </w:p>
        </w:tc>
      </w:tr>
      <w:tr w:rsidR="000F009C" w:rsidRPr="002E0BCA" w:rsidTr="000B1B53">
        <w:tc>
          <w:tcPr>
            <w:tcW w:w="10320" w:type="dxa"/>
            <w:gridSpan w:val="11"/>
          </w:tcPr>
          <w:p w:rsidR="000F009C" w:rsidRPr="002E0BCA" w:rsidRDefault="000F009C" w:rsidP="00946E45">
            <w:pPr>
              <w:snapToGrid w:val="0"/>
              <w:rPr>
                <w:rFonts w:eastAsia="Arial Unicode MS"/>
              </w:rPr>
            </w:pPr>
            <w:r w:rsidRPr="002E0BCA">
              <w:rPr>
                <w:rFonts w:eastAsia="Arial Unicode MS"/>
                <w:sz w:val="22"/>
                <w:szCs w:val="22"/>
              </w:rPr>
              <w:t>Ramo de atividade da parte concedente: ___________________________________________________________</w:t>
            </w:r>
          </w:p>
        </w:tc>
      </w:tr>
    </w:tbl>
    <w:p w:rsidR="000F009C" w:rsidRPr="002E0BCA" w:rsidRDefault="000F009C" w:rsidP="000F009C">
      <w:pPr>
        <w:pStyle w:val="Recuodecorpodetexto"/>
        <w:ind w:firstLine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ind w:firstLine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widowControl w:val="0"/>
        <w:numPr>
          <w:ilvl w:val="0"/>
          <w:numId w:val="1"/>
        </w:numPr>
        <w:tabs>
          <w:tab w:val="clear" w:pos="432"/>
          <w:tab w:val="left" w:pos="360"/>
        </w:tabs>
        <w:spacing w:line="360" w:lineRule="auto"/>
        <w:ind w:left="360" w:hanging="360"/>
        <w:jc w:val="both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Relacione as principais tarefas executadas pelo estagiário(a).</w:t>
      </w:r>
    </w:p>
    <w:tbl>
      <w:tblPr>
        <w:tblW w:w="9634" w:type="dxa"/>
        <w:tblInd w:w="-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F009C" w:rsidRPr="002E0BCA" w:rsidTr="000B1B53">
        <w:trPr>
          <w:trHeight w:val="341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55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41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55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41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55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0B1B53">
        <w:trPr>
          <w:trHeight w:val="341"/>
        </w:trPr>
        <w:tc>
          <w:tcPr>
            <w:tcW w:w="963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</w:tbl>
    <w:p w:rsidR="000F009C" w:rsidRPr="002E0BCA" w:rsidRDefault="000F009C" w:rsidP="000F009C">
      <w:pPr>
        <w:pStyle w:val="Recuodecorpodetexto"/>
        <w:spacing w:line="360" w:lineRule="auto"/>
        <w:ind w:firstLine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widowControl w:val="0"/>
        <w:numPr>
          <w:ilvl w:val="0"/>
          <w:numId w:val="1"/>
        </w:numPr>
        <w:tabs>
          <w:tab w:val="clear" w:pos="432"/>
          <w:tab w:val="left" w:pos="360"/>
        </w:tabs>
        <w:spacing w:line="360" w:lineRule="auto"/>
        <w:ind w:left="360" w:hanging="360"/>
        <w:jc w:val="both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Desempenho funcional do estagiário(a).</w:t>
      </w: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6"/>
        <w:gridCol w:w="993"/>
        <w:gridCol w:w="1134"/>
        <w:gridCol w:w="992"/>
        <w:gridCol w:w="1417"/>
      </w:tblGrid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Ótimo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Bom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Regular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Insuficiente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2.1 – Aprendizagem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2.2 – Segurança na execução do trabalho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2.3 – Interesse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2.4 – Iniciativa própria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2.5 – Conhecimentos técnicos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2.6 – Qualidade/Produtividade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2.7 – Disciplina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2.8 – Relacionamento Interpessoal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2.9 – Assume a responsabilidade de seus atos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2.10 – Pontualidade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  <w:tr w:rsidR="000F009C" w:rsidRPr="002E0BCA" w:rsidTr="00946E45">
        <w:trPr>
          <w:cantSplit/>
        </w:trPr>
        <w:tc>
          <w:tcPr>
            <w:tcW w:w="446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2.11 – Assiduidade</w:t>
            </w:r>
          </w:p>
        </w:tc>
        <w:tc>
          <w:tcPr>
            <w:tcW w:w="993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134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992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  <w:tc>
          <w:tcPr>
            <w:tcW w:w="141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20" w:after="20"/>
              <w:ind w:firstLine="0"/>
              <w:jc w:val="center"/>
              <w:rPr>
                <w:rFonts w:ascii="Times New Roman" w:eastAsia="Arial Unicode MS" w:hAnsi="Times New Roman"/>
                <w:b/>
                <w:szCs w:val="22"/>
              </w:rPr>
            </w:pPr>
            <w:r w:rsidRPr="002E0BCA">
              <w:rPr>
                <w:rFonts w:ascii="Times New Roman" w:eastAsia="Arial Unicode MS" w:hAnsi="Times New Roman"/>
                <w:b/>
                <w:sz w:val="22"/>
                <w:szCs w:val="22"/>
              </w:rPr>
              <w:t>(     )</w:t>
            </w:r>
          </w:p>
        </w:tc>
      </w:tr>
    </w:tbl>
    <w:p w:rsidR="000F009C" w:rsidRPr="002E0BCA" w:rsidRDefault="000F009C" w:rsidP="000F009C">
      <w:pPr>
        <w:pStyle w:val="Recuodecorpodetexto"/>
        <w:spacing w:line="360" w:lineRule="auto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spacing w:line="360" w:lineRule="auto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widowControl w:val="0"/>
        <w:numPr>
          <w:ilvl w:val="0"/>
          <w:numId w:val="1"/>
        </w:numPr>
        <w:tabs>
          <w:tab w:val="clear" w:pos="432"/>
          <w:tab w:val="left" w:pos="360"/>
        </w:tabs>
        <w:spacing w:line="360" w:lineRule="auto"/>
        <w:ind w:left="360" w:hanging="360"/>
        <w:jc w:val="both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A parte concedente faz avaliação do estágio através de:</w:t>
      </w:r>
    </w:p>
    <w:p w:rsidR="000F009C" w:rsidRPr="002E0BCA" w:rsidRDefault="000F009C" w:rsidP="000F009C">
      <w:pPr>
        <w:pStyle w:val="Recuodecorpodetexto"/>
        <w:spacing w:line="360" w:lineRule="auto"/>
        <w:ind w:left="570" w:firstLine="0"/>
        <w:jc w:val="both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Reuniões   (     )          Relatórios   (     )          Observações   (     )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16"/>
        <w:gridCol w:w="1896"/>
        <w:gridCol w:w="1897"/>
        <w:gridCol w:w="1486"/>
      </w:tblGrid>
      <w:tr w:rsidR="000F009C" w:rsidRPr="002E0BCA" w:rsidTr="00946E45">
        <w:tc>
          <w:tcPr>
            <w:tcW w:w="2977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Outros meios   (     )</w:t>
            </w:r>
          </w:p>
        </w:tc>
        <w:tc>
          <w:tcPr>
            <w:tcW w:w="816" w:type="dxa"/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>Citar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946E45">
        <w:tc>
          <w:tcPr>
            <w:tcW w:w="9072" w:type="dxa"/>
            <w:gridSpan w:val="5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</w:p>
        </w:tc>
      </w:tr>
      <w:tr w:rsidR="000F009C" w:rsidRPr="002E0BCA" w:rsidTr="00946E45">
        <w:tc>
          <w:tcPr>
            <w:tcW w:w="9072" w:type="dxa"/>
            <w:gridSpan w:val="5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pStyle w:val="Recuodecorpodetexto"/>
              <w:snapToGrid w:val="0"/>
              <w:spacing w:before="60"/>
              <w:ind w:firstLine="0"/>
              <w:jc w:val="both"/>
              <w:rPr>
                <w:rFonts w:ascii="Times New Roman" w:eastAsia="Arial Unicode MS" w:hAnsi="Times New Roman"/>
                <w:szCs w:val="22"/>
              </w:rPr>
            </w:pPr>
            <w:r w:rsidRPr="002E0BCA">
              <w:rPr>
                <w:rFonts w:ascii="Times New Roman" w:eastAsia="Arial Unicode MS" w:hAnsi="Times New Roman"/>
                <w:sz w:val="22"/>
                <w:szCs w:val="22"/>
              </w:rPr>
              <w:t xml:space="preserve">  </w:t>
            </w:r>
          </w:p>
        </w:tc>
      </w:tr>
    </w:tbl>
    <w:p w:rsidR="000F009C" w:rsidRPr="002E0BCA" w:rsidRDefault="000F009C" w:rsidP="000F009C">
      <w:pPr>
        <w:pStyle w:val="Corpodetexto"/>
        <w:rPr>
          <w:rFonts w:ascii="Times New Roman" w:hAnsi="Times New Roman"/>
          <w:sz w:val="22"/>
          <w:szCs w:val="22"/>
        </w:rPr>
      </w:pPr>
    </w:p>
    <w:p w:rsidR="000F009C" w:rsidRPr="002E0BCA" w:rsidRDefault="000F009C" w:rsidP="000F009C">
      <w:pPr>
        <w:pStyle w:val="Corpodetexto"/>
        <w:ind w:left="360" w:right="720" w:hanging="360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4. O aluno cumpriu nesta parte concedente ________________ horas de estágio no período de ____/____/_____ a ____/____/_____.</w:t>
      </w:r>
    </w:p>
    <w:p w:rsidR="000F009C" w:rsidRPr="002E0BCA" w:rsidRDefault="000F009C" w:rsidP="000F009C">
      <w:pPr>
        <w:pStyle w:val="Corpodetexto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Corpodetexto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5.   Apresente sugestões para alteração de matrizes curriculares e ofertas de novos cursos:</w:t>
      </w:r>
    </w:p>
    <w:p w:rsidR="000F009C" w:rsidRPr="002E0BCA" w:rsidRDefault="000F009C" w:rsidP="000F009C">
      <w:pPr>
        <w:pStyle w:val="Corpodetexto"/>
        <w:ind w:left="426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Corpodetexto"/>
        <w:ind w:left="426" w:right="720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pStyle w:val="Corpodetexto"/>
        <w:ind w:firstLine="1701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Corpodetexto"/>
        <w:ind w:firstLine="1701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Recuodecorpodetexto"/>
        <w:spacing w:line="360" w:lineRule="auto"/>
        <w:ind w:firstLine="0"/>
        <w:jc w:val="both"/>
        <w:rPr>
          <w:rFonts w:ascii="Times New Roman" w:eastAsia="Arial Unicode MS" w:hAnsi="Times New Roman"/>
          <w:sz w:val="22"/>
          <w:szCs w:val="22"/>
        </w:rPr>
      </w:pPr>
    </w:p>
    <w:p w:rsidR="000F009C" w:rsidRPr="002E0BCA" w:rsidRDefault="000F009C" w:rsidP="000F009C">
      <w:pPr>
        <w:pStyle w:val="Corpodetexto"/>
        <w:jc w:val="center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eastAsia="Arial Unicode MS" w:hAnsi="Times New Roman"/>
          <w:sz w:val="22"/>
          <w:szCs w:val="22"/>
        </w:rPr>
        <w:t>_________________________________________</w:t>
      </w:r>
    </w:p>
    <w:p w:rsidR="000F009C" w:rsidRPr="002E0BCA" w:rsidRDefault="000F009C" w:rsidP="000F009C">
      <w:pPr>
        <w:pStyle w:val="Corpodetexto"/>
        <w:jc w:val="center"/>
        <w:rPr>
          <w:rFonts w:ascii="Times New Roman" w:eastAsia="Arial Unicode MS" w:hAnsi="Times New Roman"/>
          <w:sz w:val="22"/>
          <w:szCs w:val="22"/>
        </w:rPr>
      </w:pPr>
      <w:r w:rsidRPr="002E0BCA">
        <w:rPr>
          <w:rFonts w:ascii="Times New Roman" w:hAnsi="Times New Roman"/>
          <w:sz w:val="22"/>
          <w:szCs w:val="22"/>
        </w:rPr>
        <w:t>Supervisor do estagiário n</w:t>
      </w:r>
      <w:r w:rsidRPr="002E0BCA">
        <w:rPr>
          <w:rFonts w:ascii="Times New Roman" w:eastAsia="Arial Unicode MS" w:hAnsi="Times New Roman"/>
          <w:sz w:val="22"/>
          <w:szCs w:val="22"/>
        </w:rPr>
        <w:t>a parte concedente</w:t>
      </w:r>
    </w:p>
    <w:p w:rsidR="000F009C" w:rsidRPr="002E0BCA" w:rsidRDefault="000F009C" w:rsidP="000F009C">
      <w:pPr>
        <w:pStyle w:val="Corpodetexto"/>
        <w:jc w:val="center"/>
        <w:rPr>
          <w:rFonts w:ascii="Times New Roman" w:eastAsia="Arial Unicode MS" w:hAnsi="Times New Roman"/>
          <w:b/>
          <w:sz w:val="22"/>
          <w:szCs w:val="22"/>
        </w:rPr>
      </w:pPr>
      <w:r w:rsidRPr="002E0BCA">
        <w:rPr>
          <w:rFonts w:ascii="Times New Roman" w:eastAsia="Arial Unicode MS" w:hAnsi="Times New Roman"/>
          <w:b/>
          <w:sz w:val="22"/>
          <w:szCs w:val="22"/>
        </w:rPr>
        <w:t>(Carimbo e Assinatura)</w:t>
      </w:r>
    </w:p>
    <w:p w:rsidR="000F009C" w:rsidRPr="002E0BCA" w:rsidRDefault="000F009C" w:rsidP="000F009C">
      <w:pPr>
        <w:jc w:val="center"/>
        <w:rPr>
          <w:rFonts w:eastAsia="Arial Unicode MS"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eastAsia="Arial Unicode MS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b/>
          <w:sz w:val="22"/>
          <w:szCs w:val="22"/>
        </w:rPr>
      </w:pPr>
      <w:r w:rsidRPr="002E0BCA">
        <w:rPr>
          <w:rFonts w:eastAsia="Arial Unicode MS"/>
          <w:b/>
          <w:sz w:val="22"/>
          <w:szCs w:val="22"/>
        </w:rPr>
        <w:t>CARIMBO COM C.N.P.J. DA PARTE CONCEDENTE</w:t>
      </w:r>
      <w:r w:rsidRPr="002E0BCA">
        <w:rPr>
          <w:b/>
          <w:sz w:val="22"/>
          <w:szCs w:val="22"/>
        </w:rPr>
        <w:t xml:space="preserve"> </w:t>
      </w:r>
      <w:r w:rsidRPr="002E0BCA">
        <w:rPr>
          <w:rFonts w:eastAsia="Arial Unicode MS"/>
          <w:b/>
          <w:sz w:val="22"/>
          <w:szCs w:val="22"/>
        </w:rPr>
        <w:t xml:space="preserve">OU COM O NÚMERO DO REGISTRO NO CONSELHO DE FISCALIZAÇÃO PROFISSIONAL. 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ind w:left="426" w:right="706"/>
        <w:jc w:val="both"/>
        <w:rPr>
          <w:rFonts w:eastAsia="Arial Unicode MS" w:cs="Tahoma"/>
          <w:b/>
          <w:sz w:val="22"/>
          <w:szCs w:val="22"/>
        </w:rPr>
      </w:pPr>
    </w:p>
    <w:p w:rsidR="000F009C" w:rsidRPr="002E0BCA" w:rsidRDefault="000F009C" w:rsidP="000F009C">
      <w:pPr>
        <w:rPr>
          <w:rFonts w:ascii="Arial" w:hAnsi="Arial"/>
          <w:i/>
          <w:sz w:val="10"/>
        </w:rPr>
      </w:pPr>
    </w:p>
    <w:p w:rsidR="000F009C" w:rsidRPr="002E0BCA" w:rsidRDefault="000F009C" w:rsidP="000F009C">
      <w:pPr>
        <w:rPr>
          <w:rFonts w:ascii="Arial" w:hAnsi="Arial"/>
          <w:i/>
          <w:sz w:val="10"/>
        </w:rPr>
      </w:pPr>
    </w:p>
    <w:p w:rsidR="000F009C" w:rsidRPr="002E0BCA" w:rsidRDefault="000F009C" w:rsidP="000F009C">
      <w:pPr>
        <w:rPr>
          <w:rFonts w:ascii="Arial" w:hAnsi="Arial"/>
          <w:i/>
          <w:sz w:val="10"/>
        </w:rPr>
      </w:pPr>
    </w:p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Pr="002E0BCA" w:rsidRDefault="000F009C" w:rsidP="000F009C"/>
    <w:p w:rsidR="000F009C" w:rsidRDefault="000F009C" w:rsidP="000F009C"/>
    <w:p w:rsidR="000F009C" w:rsidRDefault="000F009C" w:rsidP="000F009C"/>
    <w:sectPr w:rsidR="000F009C" w:rsidSect="003F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B1B53"/>
    <w:rsid w:val="000E117C"/>
    <w:rsid w:val="000F009C"/>
    <w:rsid w:val="00210051"/>
    <w:rsid w:val="0026459A"/>
    <w:rsid w:val="00323C0B"/>
    <w:rsid w:val="003F7348"/>
    <w:rsid w:val="00501DDD"/>
    <w:rsid w:val="007F4E1B"/>
    <w:rsid w:val="009020FA"/>
    <w:rsid w:val="00B82AFA"/>
    <w:rsid w:val="00C51F77"/>
    <w:rsid w:val="00D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IFCE</dc:creator>
  <cp:lastModifiedBy>André Castro</cp:lastModifiedBy>
  <cp:revision>3</cp:revision>
  <dcterms:created xsi:type="dcterms:W3CDTF">2018-02-16T11:30:00Z</dcterms:created>
  <dcterms:modified xsi:type="dcterms:W3CDTF">2018-02-16T12:02:00Z</dcterms:modified>
</cp:coreProperties>
</file>