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9C" w:rsidRPr="002E0BCA" w:rsidRDefault="000F009C" w:rsidP="00FF7A60">
      <w:pPr>
        <w:pStyle w:val="Ttulo1"/>
        <w:numPr>
          <w:ilvl w:val="0"/>
          <w:numId w:val="0"/>
        </w:numPr>
        <w:ind w:left="432"/>
        <w:rPr>
          <w:rFonts w:ascii="Times New Roman" w:eastAsia="Arial Unicode MS" w:hAnsi="Times New Roman"/>
          <w:b w:val="0"/>
          <w:sz w:val="24"/>
          <w:szCs w:val="24"/>
        </w:rPr>
      </w:pPr>
      <w:r w:rsidRPr="002E0BCA">
        <w:rPr>
          <w:rFonts w:ascii="Times New Roman" w:hAnsi="Times New Roman"/>
          <w:b w:val="0"/>
          <w:sz w:val="24"/>
          <w:szCs w:val="24"/>
        </w:rPr>
        <w:t>Relatório Periódico de Atividades</w:t>
      </w:r>
      <w:r w:rsidRPr="002E0BCA">
        <w:rPr>
          <w:rFonts w:ascii="Times New Roman" w:hAnsi="Times New Roman"/>
          <w:sz w:val="24"/>
          <w:szCs w:val="24"/>
        </w:rPr>
        <w:t xml:space="preserve">. </w:t>
      </w:r>
      <w:r w:rsidRPr="002E0BCA">
        <w:rPr>
          <w:rFonts w:ascii="Times New Roman" w:eastAsia="Arial Unicode MS" w:hAnsi="Times New Roman"/>
          <w:b w:val="0"/>
          <w:sz w:val="24"/>
          <w:szCs w:val="24"/>
        </w:rPr>
        <w:t>(TRÊS VIAS)</w:t>
      </w:r>
    </w:p>
    <w:p w:rsidR="000F009C" w:rsidRPr="002E0BCA" w:rsidRDefault="000F009C" w:rsidP="000F009C"/>
    <w:p w:rsidR="000F009C" w:rsidRPr="002E0BCA" w:rsidRDefault="000F009C" w:rsidP="000F009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649095" cy="523240"/>
            <wp:effectExtent l="19050" t="19050" r="27305" b="1016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523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009C" w:rsidRPr="002E0BCA" w:rsidRDefault="000F009C" w:rsidP="000F009C">
      <w:pPr>
        <w:jc w:val="center"/>
        <w:rPr>
          <w:rFonts w:ascii="Arial" w:hAnsi="Arial"/>
          <w:b/>
          <w:sz w:val="26"/>
          <w:szCs w:val="26"/>
        </w:rPr>
      </w:pPr>
    </w:p>
    <w:p w:rsidR="000F009C" w:rsidRPr="002E0BCA" w:rsidRDefault="000F009C" w:rsidP="000F009C">
      <w:pPr>
        <w:jc w:val="center"/>
        <w:rPr>
          <w:b/>
          <w:sz w:val="22"/>
          <w:szCs w:val="22"/>
        </w:rPr>
      </w:pPr>
      <w:r w:rsidRPr="002E0BCA">
        <w:rPr>
          <w:b/>
          <w:sz w:val="22"/>
          <w:szCs w:val="22"/>
        </w:rPr>
        <w:t>INSTITUTO FEDERAL DE EDUCAÇÃO, CIÊNCIA E TECNOLOGIA DO CEARÁ</w:t>
      </w:r>
    </w:p>
    <w:p w:rsidR="000F009C" w:rsidRPr="002E0BCA" w:rsidRDefault="000F009C" w:rsidP="000F009C">
      <w:pPr>
        <w:jc w:val="center"/>
        <w:rPr>
          <w:b/>
          <w:sz w:val="22"/>
          <w:szCs w:val="22"/>
        </w:rPr>
      </w:pPr>
      <w:r w:rsidRPr="002E0BCA">
        <w:rPr>
          <w:b/>
          <w:i/>
          <w:sz w:val="22"/>
          <w:szCs w:val="22"/>
        </w:rPr>
        <w:t>CAMPUS:</w:t>
      </w:r>
      <w:r w:rsidRPr="002E0BCA">
        <w:rPr>
          <w:b/>
          <w:sz w:val="22"/>
          <w:szCs w:val="22"/>
        </w:rPr>
        <w:t xml:space="preserve"> ______________________________ </w:t>
      </w:r>
    </w:p>
    <w:p w:rsidR="000F009C" w:rsidRPr="002E0BCA" w:rsidRDefault="000F009C" w:rsidP="000F009C">
      <w:pPr>
        <w:jc w:val="center"/>
        <w:rPr>
          <w:b/>
          <w:smallCaps/>
          <w:sz w:val="22"/>
          <w:szCs w:val="22"/>
        </w:rPr>
      </w:pPr>
    </w:p>
    <w:p w:rsidR="000F009C" w:rsidRPr="002E0BCA" w:rsidRDefault="000F009C" w:rsidP="000F009C">
      <w:pPr>
        <w:jc w:val="center"/>
        <w:rPr>
          <w:b/>
          <w:smallCaps/>
          <w:sz w:val="22"/>
          <w:szCs w:val="22"/>
        </w:rPr>
      </w:pPr>
      <w:r w:rsidRPr="002E0BCA">
        <w:rPr>
          <w:b/>
          <w:smallCaps/>
          <w:sz w:val="22"/>
          <w:szCs w:val="22"/>
        </w:rPr>
        <w:t>relatório periódico de atividades</w:t>
      </w:r>
    </w:p>
    <w:p w:rsidR="000F009C" w:rsidRPr="002E0BCA" w:rsidRDefault="000F009C" w:rsidP="000F009C">
      <w:pPr>
        <w:rPr>
          <w:b/>
          <w:smallCaps/>
          <w:sz w:val="22"/>
          <w:szCs w:val="22"/>
        </w:rPr>
      </w:pPr>
    </w:p>
    <w:p w:rsidR="000F009C" w:rsidRPr="002E0BCA" w:rsidRDefault="000F009C" w:rsidP="000F009C">
      <w:pPr>
        <w:numPr>
          <w:ilvl w:val="0"/>
          <w:numId w:val="24"/>
        </w:numPr>
        <w:ind w:right="480"/>
        <w:rPr>
          <w:b/>
          <w:smallCaps/>
          <w:sz w:val="22"/>
          <w:szCs w:val="22"/>
        </w:rPr>
      </w:pPr>
      <w:r w:rsidRPr="002E0BCA">
        <w:rPr>
          <w:b/>
          <w:smallCaps/>
          <w:sz w:val="22"/>
          <w:szCs w:val="22"/>
        </w:rPr>
        <w:t>identificação da empresa</w:t>
      </w:r>
    </w:p>
    <w:p w:rsidR="000F009C" w:rsidRPr="002E0BCA" w:rsidRDefault="000F009C" w:rsidP="000F009C">
      <w:pPr>
        <w:ind w:right="480"/>
        <w:rPr>
          <w:b/>
          <w:smallCaps/>
          <w:sz w:val="22"/>
          <w:szCs w:val="22"/>
        </w:rPr>
      </w:pPr>
      <w:r w:rsidRPr="002E0BCA">
        <w:rPr>
          <w:b/>
          <w:smallCaps/>
          <w:sz w:val="22"/>
          <w:szCs w:val="22"/>
        </w:rPr>
        <w:t>nome da empresa:________________________________________________________________</w:t>
      </w:r>
    </w:p>
    <w:p w:rsidR="000F009C" w:rsidRPr="002E0BCA" w:rsidRDefault="000F009C" w:rsidP="000F009C">
      <w:pPr>
        <w:ind w:right="360"/>
        <w:rPr>
          <w:b/>
          <w:smallCaps/>
          <w:sz w:val="22"/>
          <w:szCs w:val="22"/>
        </w:rPr>
      </w:pPr>
      <w:r w:rsidRPr="002E0BCA">
        <w:rPr>
          <w:b/>
          <w:smallCaps/>
          <w:sz w:val="22"/>
          <w:szCs w:val="22"/>
        </w:rPr>
        <w:t>supervisor:_______________________________________________________________________</w:t>
      </w:r>
    </w:p>
    <w:p w:rsidR="000F009C" w:rsidRPr="002E0BCA" w:rsidRDefault="000F009C" w:rsidP="000F009C">
      <w:pPr>
        <w:ind w:right="360"/>
        <w:rPr>
          <w:b/>
          <w:smallCaps/>
          <w:sz w:val="22"/>
          <w:szCs w:val="22"/>
        </w:rPr>
      </w:pPr>
    </w:p>
    <w:p w:rsidR="000F009C" w:rsidRPr="002E0BCA" w:rsidRDefault="000F009C" w:rsidP="000F009C">
      <w:pPr>
        <w:numPr>
          <w:ilvl w:val="0"/>
          <w:numId w:val="24"/>
        </w:numPr>
        <w:ind w:right="360"/>
        <w:rPr>
          <w:b/>
          <w:smallCaps/>
          <w:sz w:val="22"/>
          <w:szCs w:val="22"/>
        </w:rPr>
      </w:pPr>
      <w:r w:rsidRPr="002E0BCA">
        <w:rPr>
          <w:b/>
          <w:smallCaps/>
          <w:sz w:val="22"/>
          <w:szCs w:val="22"/>
        </w:rPr>
        <w:t>identificação do estagiário</w:t>
      </w:r>
    </w:p>
    <w:p w:rsidR="000F009C" w:rsidRPr="002E0BCA" w:rsidRDefault="000F009C" w:rsidP="000F009C">
      <w:pPr>
        <w:ind w:right="360"/>
        <w:rPr>
          <w:b/>
          <w:smallCaps/>
          <w:sz w:val="22"/>
          <w:szCs w:val="22"/>
        </w:rPr>
      </w:pPr>
      <w:r w:rsidRPr="002E0BCA">
        <w:rPr>
          <w:b/>
          <w:smallCaps/>
          <w:sz w:val="22"/>
          <w:szCs w:val="22"/>
        </w:rPr>
        <w:t>nome :____________________________________________________________________________</w:t>
      </w:r>
    </w:p>
    <w:p w:rsidR="000F009C" w:rsidRPr="002E0BCA" w:rsidRDefault="000F009C" w:rsidP="000F009C">
      <w:pPr>
        <w:ind w:right="360"/>
        <w:rPr>
          <w:b/>
          <w:smallCaps/>
          <w:sz w:val="22"/>
          <w:szCs w:val="22"/>
        </w:rPr>
      </w:pPr>
      <w:r w:rsidRPr="002E0BCA">
        <w:rPr>
          <w:b/>
          <w:smallCaps/>
          <w:sz w:val="22"/>
          <w:szCs w:val="22"/>
        </w:rPr>
        <w:t>matrícula nº: ____________________________________________________________________</w:t>
      </w:r>
    </w:p>
    <w:p w:rsidR="000F009C" w:rsidRPr="002E0BCA" w:rsidRDefault="000F009C" w:rsidP="000F009C">
      <w:pPr>
        <w:ind w:right="360"/>
        <w:rPr>
          <w:b/>
          <w:smallCaps/>
          <w:sz w:val="22"/>
          <w:szCs w:val="22"/>
        </w:rPr>
      </w:pPr>
      <w:r w:rsidRPr="002E0BCA">
        <w:rPr>
          <w:b/>
          <w:smallCaps/>
          <w:sz w:val="22"/>
          <w:szCs w:val="22"/>
        </w:rPr>
        <w:t>curso:___________________________________________________________________________</w:t>
      </w:r>
    </w:p>
    <w:p w:rsidR="000F009C" w:rsidRPr="002E0BCA" w:rsidRDefault="000F009C" w:rsidP="000F009C">
      <w:pPr>
        <w:ind w:right="360"/>
        <w:rPr>
          <w:b/>
          <w:smallCaps/>
          <w:sz w:val="22"/>
          <w:szCs w:val="22"/>
        </w:rPr>
      </w:pPr>
      <w:r w:rsidRPr="002E0BCA">
        <w:rPr>
          <w:b/>
          <w:smallCaps/>
          <w:sz w:val="22"/>
          <w:szCs w:val="22"/>
        </w:rPr>
        <w:t>período avaliado: ________/__________/________</w:t>
      </w:r>
    </w:p>
    <w:p w:rsidR="000F009C" w:rsidRPr="002E0BCA" w:rsidRDefault="000F009C" w:rsidP="000F009C">
      <w:pPr>
        <w:ind w:right="360"/>
        <w:rPr>
          <w:b/>
          <w:smallCaps/>
          <w:sz w:val="22"/>
          <w:szCs w:val="22"/>
        </w:rPr>
      </w:pPr>
      <w:r w:rsidRPr="002E0BCA">
        <w:rPr>
          <w:b/>
          <w:smallCaps/>
          <w:sz w:val="22"/>
          <w:szCs w:val="22"/>
        </w:rPr>
        <w:t>professor(a) orientador: ____________________________________________________________</w:t>
      </w:r>
    </w:p>
    <w:p w:rsidR="000F009C" w:rsidRPr="002E0BCA" w:rsidRDefault="000F009C" w:rsidP="000F009C">
      <w:pPr>
        <w:ind w:right="360"/>
        <w:rPr>
          <w:b/>
          <w:smallCaps/>
          <w:sz w:val="22"/>
          <w:szCs w:val="22"/>
        </w:rPr>
      </w:pPr>
    </w:p>
    <w:p w:rsidR="000F009C" w:rsidRPr="002E0BCA" w:rsidRDefault="000F009C" w:rsidP="000F009C">
      <w:pPr>
        <w:ind w:right="360"/>
        <w:rPr>
          <w:b/>
          <w:smallCaps/>
          <w:sz w:val="22"/>
          <w:szCs w:val="22"/>
        </w:rPr>
      </w:pPr>
    </w:p>
    <w:p w:rsidR="000F009C" w:rsidRPr="002E0BCA" w:rsidRDefault="000F009C" w:rsidP="000F009C">
      <w:pPr>
        <w:ind w:right="360"/>
        <w:jc w:val="both"/>
        <w:rPr>
          <w:b/>
          <w:smallCaps/>
          <w:sz w:val="22"/>
          <w:szCs w:val="22"/>
        </w:rPr>
      </w:pPr>
      <w:r w:rsidRPr="002E0BCA">
        <w:rPr>
          <w:b/>
          <w:smallCaps/>
          <w:sz w:val="22"/>
          <w:szCs w:val="22"/>
        </w:rPr>
        <w:t>III – atividades desenvolvidas durante o estágio no período de _____/______/_____a</w:t>
      </w:r>
    </w:p>
    <w:p w:rsidR="000F009C" w:rsidRPr="002E0BCA" w:rsidRDefault="000F009C" w:rsidP="000F009C">
      <w:pPr>
        <w:ind w:right="360"/>
        <w:jc w:val="both"/>
        <w:rPr>
          <w:sz w:val="22"/>
          <w:szCs w:val="22"/>
        </w:rPr>
      </w:pPr>
      <w:r w:rsidRPr="002E0BCA">
        <w:rPr>
          <w:b/>
          <w:smallCaps/>
          <w:sz w:val="22"/>
          <w:szCs w:val="22"/>
        </w:rPr>
        <w:t>______/ _______/ _______:</w:t>
      </w:r>
    </w:p>
    <w:p w:rsidR="000F009C" w:rsidRPr="002E0BCA" w:rsidRDefault="000F009C" w:rsidP="000F009C">
      <w:pPr>
        <w:ind w:right="360"/>
        <w:rPr>
          <w:sz w:val="22"/>
          <w:szCs w:val="22"/>
        </w:rPr>
      </w:pPr>
      <w:r w:rsidRPr="002E0BC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09C" w:rsidRPr="002E0BCA" w:rsidRDefault="000F009C" w:rsidP="000F009C">
      <w:pPr>
        <w:ind w:right="360"/>
        <w:rPr>
          <w:sz w:val="22"/>
          <w:szCs w:val="22"/>
        </w:rPr>
      </w:pPr>
    </w:p>
    <w:p w:rsidR="000F009C" w:rsidRPr="002E0BCA" w:rsidRDefault="000F009C" w:rsidP="000F009C">
      <w:pPr>
        <w:ind w:right="360"/>
        <w:rPr>
          <w:b/>
          <w:smallCaps/>
          <w:sz w:val="22"/>
          <w:szCs w:val="22"/>
        </w:rPr>
      </w:pPr>
      <w:r w:rsidRPr="002E0BCA">
        <w:rPr>
          <w:b/>
          <w:smallCaps/>
          <w:sz w:val="22"/>
          <w:szCs w:val="22"/>
        </w:rPr>
        <w:t xml:space="preserve">IV – observações ou comentários </w:t>
      </w:r>
    </w:p>
    <w:p w:rsidR="000F009C" w:rsidRPr="002E0BCA" w:rsidRDefault="000F009C" w:rsidP="000F009C">
      <w:pPr>
        <w:ind w:right="360"/>
        <w:rPr>
          <w:sz w:val="22"/>
          <w:szCs w:val="22"/>
        </w:rPr>
      </w:pPr>
      <w:r w:rsidRPr="002E0BC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0BCA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</w:t>
      </w:r>
    </w:p>
    <w:p w:rsidR="000F009C" w:rsidRPr="002E0BCA" w:rsidRDefault="000F009C" w:rsidP="000F009C">
      <w:pPr>
        <w:ind w:right="360"/>
        <w:rPr>
          <w:b/>
          <w:smallCaps/>
          <w:sz w:val="22"/>
          <w:szCs w:val="22"/>
        </w:rPr>
      </w:pPr>
    </w:p>
    <w:p w:rsidR="000F009C" w:rsidRPr="002E0BCA" w:rsidRDefault="000F009C" w:rsidP="000F009C">
      <w:pPr>
        <w:ind w:right="360"/>
        <w:rPr>
          <w:b/>
          <w:smallCaps/>
          <w:sz w:val="22"/>
          <w:szCs w:val="22"/>
        </w:rPr>
      </w:pPr>
      <w:r w:rsidRPr="002E0BCA">
        <w:rPr>
          <w:b/>
          <w:smallCaps/>
          <w:sz w:val="22"/>
          <w:szCs w:val="22"/>
        </w:rPr>
        <w:t>v – avaliação do estagiário</w:t>
      </w:r>
    </w:p>
    <w:p w:rsidR="000F009C" w:rsidRPr="002E0BCA" w:rsidRDefault="000F009C" w:rsidP="000F009C">
      <w:pPr>
        <w:ind w:right="360"/>
        <w:rPr>
          <w:b/>
          <w:smallCaps/>
          <w:sz w:val="22"/>
          <w:szCs w:val="22"/>
        </w:rPr>
      </w:pPr>
    </w:p>
    <w:p w:rsidR="000F009C" w:rsidRPr="002E0BCA" w:rsidRDefault="000F009C" w:rsidP="000F009C">
      <w:pPr>
        <w:ind w:right="360"/>
        <w:rPr>
          <w:sz w:val="22"/>
          <w:szCs w:val="22"/>
        </w:rPr>
      </w:pPr>
      <w:r w:rsidRPr="002E0BCA">
        <w:rPr>
          <w:sz w:val="22"/>
          <w:szCs w:val="22"/>
        </w:rPr>
        <w:t xml:space="preserve">Conceitos: </w:t>
      </w:r>
    </w:p>
    <w:p w:rsidR="000F009C" w:rsidRPr="002E0BCA" w:rsidRDefault="000F009C" w:rsidP="000F009C">
      <w:pPr>
        <w:ind w:right="360"/>
        <w:rPr>
          <w:sz w:val="22"/>
          <w:szCs w:val="22"/>
        </w:rPr>
      </w:pPr>
    </w:p>
    <w:p w:rsidR="000F009C" w:rsidRPr="002E0BCA" w:rsidRDefault="000F009C" w:rsidP="000F009C">
      <w:pPr>
        <w:ind w:right="360"/>
        <w:rPr>
          <w:sz w:val="22"/>
          <w:szCs w:val="22"/>
        </w:rPr>
      </w:pPr>
      <w:r w:rsidRPr="002E0BCA">
        <w:rPr>
          <w:sz w:val="22"/>
          <w:szCs w:val="22"/>
        </w:rPr>
        <w:t>(4)Muito Satisfatório</w:t>
      </w:r>
    </w:p>
    <w:p w:rsidR="000F009C" w:rsidRPr="002E0BCA" w:rsidRDefault="000F009C" w:rsidP="000F009C">
      <w:pPr>
        <w:ind w:right="360"/>
        <w:rPr>
          <w:sz w:val="22"/>
          <w:szCs w:val="22"/>
        </w:rPr>
      </w:pPr>
      <w:r w:rsidRPr="002E0BCA">
        <w:rPr>
          <w:sz w:val="22"/>
          <w:szCs w:val="22"/>
        </w:rPr>
        <w:t>(3) Satisfatório</w:t>
      </w:r>
    </w:p>
    <w:p w:rsidR="000F009C" w:rsidRPr="002E0BCA" w:rsidRDefault="000F009C" w:rsidP="000F009C">
      <w:pPr>
        <w:ind w:right="360"/>
        <w:rPr>
          <w:sz w:val="22"/>
          <w:szCs w:val="22"/>
        </w:rPr>
      </w:pPr>
      <w:r w:rsidRPr="002E0BCA">
        <w:rPr>
          <w:sz w:val="22"/>
          <w:szCs w:val="22"/>
        </w:rPr>
        <w:t>(2) Pouco Satisfatório</w:t>
      </w:r>
    </w:p>
    <w:p w:rsidR="000F009C" w:rsidRPr="002E0BCA" w:rsidRDefault="000F009C" w:rsidP="000F009C">
      <w:pPr>
        <w:ind w:right="360"/>
        <w:rPr>
          <w:sz w:val="22"/>
          <w:szCs w:val="22"/>
        </w:rPr>
      </w:pPr>
      <w:r w:rsidRPr="002E0BCA">
        <w:rPr>
          <w:sz w:val="22"/>
          <w:szCs w:val="22"/>
        </w:rPr>
        <w:t>(1) Insatisfatório</w:t>
      </w:r>
    </w:p>
    <w:p w:rsidR="000F009C" w:rsidRPr="002E0BCA" w:rsidRDefault="000F009C" w:rsidP="000F009C">
      <w:pPr>
        <w:ind w:right="360"/>
        <w:rPr>
          <w:sz w:val="22"/>
          <w:szCs w:val="22"/>
        </w:rPr>
      </w:pPr>
    </w:p>
    <w:p w:rsidR="000F009C" w:rsidRPr="002E0BCA" w:rsidRDefault="000F009C" w:rsidP="000F009C">
      <w:pPr>
        <w:ind w:right="360"/>
        <w:rPr>
          <w:sz w:val="22"/>
          <w:szCs w:val="22"/>
        </w:rPr>
      </w:pPr>
      <w:r w:rsidRPr="002E0BCA">
        <w:rPr>
          <w:sz w:val="22"/>
          <w:szCs w:val="22"/>
        </w:rPr>
        <w:t>Critérios</w:t>
      </w:r>
    </w:p>
    <w:p w:rsidR="000F009C" w:rsidRPr="002E0BCA" w:rsidRDefault="000F009C" w:rsidP="000F009C">
      <w:pPr>
        <w:ind w:right="360"/>
        <w:rPr>
          <w:sz w:val="22"/>
          <w:szCs w:val="22"/>
        </w:rPr>
      </w:pPr>
    </w:p>
    <w:p w:rsidR="000F009C" w:rsidRPr="002E0BCA" w:rsidRDefault="000F009C" w:rsidP="000F009C">
      <w:pPr>
        <w:ind w:right="360"/>
        <w:rPr>
          <w:sz w:val="22"/>
          <w:szCs w:val="22"/>
        </w:rPr>
      </w:pPr>
      <w:r w:rsidRPr="002E0BCA">
        <w:rPr>
          <w:sz w:val="22"/>
          <w:szCs w:val="22"/>
        </w:rPr>
        <w:t>(     ) Aplicação do conhecimento teórico</w:t>
      </w:r>
    </w:p>
    <w:p w:rsidR="000F009C" w:rsidRPr="002E0BCA" w:rsidRDefault="000F009C" w:rsidP="000F009C">
      <w:pPr>
        <w:ind w:right="360"/>
        <w:rPr>
          <w:sz w:val="22"/>
          <w:szCs w:val="22"/>
        </w:rPr>
      </w:pPr>
      <w:r w:rsidRPr="002E0BCA">
        <w:rPr>
          <w:sz w:val="22"/>
          <w:szCs w:val="22"/>
        </w:rPr>
        <w:t>(     )Relacionamento</w:t>
      </w:r>
    </w:p>
    <w:p w:rsidR="000F009C" w:rsidRPr="002E0BCA" w:rsidRDefault="000F009C" w:rsidP="000F009C">
      <w:pPr>
        <w:ind w:right="360"/>
        <w:rPr>
          <w:sz w:val="22"/>
          <w:szCs w:val="22"/>
        </w:rPr>
      </w:pPr>
      <w:r w:rsidRPr="002E0BCA">
        <w:rPr>
          <w:sz w:val="22"/>
          <w:szCs w:val="22"/>
        </w:rPr>
        <w:t>(     )Assiduidade/pontualidade</w:t>
      </w:r>
    </w:p>
    <w:p w:rsidR="000F009C" w:rsidRPr="002E0BCA" w:rsidRDefault="000F009C" w:rsidP="000F009C">
      <w:pPr>
        <w:ind w:right="360"/>
        <w:rPr>
          <w:sz w:val="22"/>
          <w:szCs w:val="22"/>
        </w:rPr>
      </w:pPr>
      <w:r w:rsidRPr="002E0BCA">
        <w:rPr>
          <w:sz w:val="22"/>
          <w:szCs w:val="22"/>
        </w:rPr>
        <w:t>(     )Aprendizado</w:t>
      </w:r>
    </w:p>
    <w:p w:rsidR="000F009C" w:rsidRPr="002E0BCA" w:rsidRDefault="000F009C" w:rsidP="000F009C">
      <w:pPr>
        <w:ind w:right="360"/>
        <w:rPr>
          <w:sz w:val="22"/>
          <w:szCs w:val="22"/>
        </w:rPr>
      </w:pPr>
      <w:r w:rsidRPr="002E0BCA">
        <w:rPr>
          <w:sz w:val="22"/>
          <w:szCs w:val="22"/>
        </w:rPr>
        <w:t>(     )Iniciativa</w:t>
      </w:r>
    </w:p>
    <w:p w:rsidR="000F009C" w:rsidRPr="002E0BCA" w:rsidRDefault="000F009C" w:rsidP="000F009C">
      <w:pPr>
        <w:ind w:right="360"/>
        <w:rPr>
          <w:sz w:val="22"/>
          <w:szCs w:val="22"/>
        </w:rPr>
      </w:pPr>
      <w:r w:rsidRPr="002E0BCA">
        <w:rPr>
          <w:sz w:val="22"/>
          <w:szCs w:val="22"/>
        </w:rPr>
        <w:t>(     )Cooperação</w:t>
      </w:r>
    </w:p>
    <w:p w:rsidR="000F009C" w:rsidRPr="002E0BCA" w:rsidRDefault="000F009C" w:rsidP="000F009C">
      <w:pPr>
        <w:ind w:right="360"/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ind w:right="360"/>
        <w:jc w:val="right"/>
        <w:rPr>
          <w:sz w:val="22"/>
          <w:szCs w:val="22"/>
        </w:rPr>
      </w:pPr>
      <w:r w:rsidRPr="002E0BCA">
        <w:rPr>
          <w:sz w:val="22"/>
          <w:szCs w:val="22"/>
        </w:rPr>
        <w:t>_________________________, ______ de _____________________ de ________.</w:t>
      </w:r>
    </w:p>
    <w:p w:rsidR="000F009C" w:rsidRPr="002E0BCA" w:rsidRDefault="000F009C" w:rsidP="000F009C">
      <w:pPr>
        <w:ind w:right="360"/>
        <w:jc w:val="right"/>
        <w:rPr>
          <w:sz w:val="22"/>
          <w:szCs w:val="22"/>
        </w:rPr>
      </w:pPr>
    </w:p>
    <w:p w:rsidR="000F009C" w:rsidRPr="002E0BCA" w:rsidRDefault="000F009C" w:rsidP="000F009C">
      <w:pPr>
        <w:ind w:right="360"/>
        <w:jc w:val="both"/>
        <w:rPr>
          <w:sz w:val="22"/>
          <w:szCs w:val="22"/>
        </w:rPr>
      </w:pPr>
    </w:p>
    <w:p w:rsidR="000F009C" w:rsidRPr="002E0BCA" w:rsidRDefault="000F009C" w:rsidP="000F009C">
      <w:pPr>
        <w:ind w:right="360"/>
        <w:jc w:val="both"/>
        <w:rPr>
          <w:sz w:val="22"/>
          <w:szCs w:val="22"/>
        </w:rPr>
      </w:pPr>
    </w:p>
    <w:p w:rsidR="000F009C" w:rsidRPr="002E0BCA" w:rsidRDefault="000F009C" w:rsidP="000F009C">
      <w:pPr>
        <w:ind w:right="360"/>
        <w:jc w:val="both"/>
        <w:rPr>
          <w:sz w:val="22"/>
          <w:szCs w:val="22"/>
        </w:rPr>
      </w:pPr>
      <w:r w:rsidRPr="002E0BCA">
        <w:rPr>
          <w:sz w:val="22"/>
          <w:szCs w:val="22"/>
        </w:rPr>
        <w:t>____________________________________                   ____________________________________</w:t>
      </w:r>
    </w:p>
    <w:p w:rsidR="000F009C" w:rsidRPr="002E0BCA" w:rsidRDefault="000F009C" w:rsidP="000F009C">
      <w:pPr>
        <w:ind w:right="360" w:firstLine="708"/>
        <w:jc w:val="both"/>
        <w:rPr>
          <w:sz w:val="22"/>
          <w:szCs w:val="22"/>
        </w:rPr>
      </w:pPr>
      <w:r w:rsidRPr="002E0BCA">
        <w:rPr>
          <w:sz w:val="22"/>
          <w:szCs w:val="22"/>
        </w:rPr>
        <w:t>Assinatura do estagiário</w:t>
      </w:r>
      <w:r w:rsidRPr="002E0BCA">
        <w:rPr>
          <w:sz w:val="22"/>
          <w:szCs w:val="22"/>
        </w:rPr>
        <w:tab/>
      </w:r>
      <w:r w:rsidRPr="002E0BCA">
        <w:rPr>
          <w:sz w:val="22"/>
          <w:szCs w:val="22"/>
        </w:rPr>
        <w:tab/>
      </w:r>
      <w:r w:rsidRPr="002E0BCA">
        <w:rPr>
          <w:sz w:val="22"/>
          <w:szCs w:val="22"/>
        </w:rPr>
        <w:tab/>
      </w:r>
      <w:r w:rsidRPr="002E0BCA">
        <w:rPr>
          <w:sz w:val="22"/>
          <w:szCs w:val="22"/>
        </w:rPr>
        <w:tab/>
        <w:t xml:space="preserve">    Assinatura do Professor Orientador</w:t>
      </w:r>
    </w:p>
    <w:p w:rsidR="000F009C" w:rsidRPr="002E0BCA" w:rsidRDefault="000F009C" w:rsidP="000F009C">
      <w:pPr>
        <w:ind w:right="360"/>
        <w:jc w:val="both"/>
        <w:rPr>
          <w:sz w:val="22"/>
          <w:szCs w:val="22"/>
        </w:rPr>
      </w:pPr>
    </w:p>
    <w:p w:rsidR="000F009C" w:rsidRPr="002E0BCA" w:rsidRDefault="000F009C" w:rsidP="000F009C">
      <w:pPr>
        <w:ind w:right="360"/>
        <w:jc w:val="both"/>
        <w:rPr>
          <w:sz w:val="22"/>
          <w:szCs w:val="22"/>
        </w:rPr>
      </w:pPr>
    </w:p>
    <w:p w:rsidR="000F009C" w:rsidRPr="002E0BCA" w:rsidRDefault="000F009C" w:rsidP="000F009C">
      <w:pPr>
        <w:ind w:right="360"/>
        <w:jc w:val="center"/>
        <w:rPr>
          <w:sz w:val="22"/>
          <w:szCs w:val="22"/>
        </w:rPr>
      </w:pPr>
      <w:r w:rsidRPr="002E0BCA">
        <w:rPr>
          <w:sz w:val="22"/>
          <w:szCs w:val="22"/>
        </w:rPr>
        <w:t>__________________________________________</w:t>
      </w:r>
    </w:p>
    <w:p w:rsidR="000F009C" w:rsidRPr="002E0BCA" w:rsidRDefault="000F009C" w:rsidP="000F009C">
      <w:pPr>
        <w:ind w:right="360"/>
        <w:jc w:val="center"/>
        <w:rPr>
          <w:sz w:val="22"/>
          <w:szCs w:val="22"/>
        </w:rPr>
      </w:pPr>
      <w:r w:rsidRPr="002E0BCA">
        <w:rPr>
          <w:sz w:val="22"/>
          <w:szCs w:val="22"/>
        </w:rPr>
        <w:t>Assinatura do supervisor da parte concedente de estágio</w:t>
      </w: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Default="000F009C" w:rsidP="000F009C"/>
    <w:p w:rsidR="00B82AFA" w:rsidRPr="002E0BCA" w:rsidRDefault="00B82AFA" w:rsidP="000F009C">
      <w:bookmarkStart w:id="0" w:name="_GoBack"/>
      <w:bookmarkEnd w:id="0"/>
    </w:p>
    <w:sectPr w:rsidR="00B82AFA" w:rsidRPr="002E0BCA" w:rsidSect="003F7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917"/>
        </w:tabs>
        <w:ind w:left="1637" w:hanging="36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7935114"/>
    <w:multiLevelType w:val="multilevel"/>
    <w:tmpl w:val="412490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18B21FF8"/>
    <w:multiLevelType w:val="hybridMultilevel"/>
    <w:tmpl w:val="691E0FEA"/>
    <w:lvl w:ilvl="0" w:tplc="642C683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E1C4E11"/>
    <w:multiLevelType w:val="hybridMultilevel"/>
    <w:tmpl w:val="C97C22B0"/>
    <w:lvl w:ilvl="0" w:tplc="C7685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1560D8"/>
    <w:multiLevelType w:val="hybridMultilevel"/>
    <w:tmpl w:val="39CC994A"/>
    <w:lvl w:ilvl="0" w:tplc="B38EE7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70ABA"/>
    <w:multiLevelType w:val="hybridMultilevel"/>
    <w:tmpl w:val="5AC8057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6"/>
  </w:num>
  <w:num w:numId="24">
    <w:abstractNumId w:val="25"/>
  </w:num>
  <w:num w:numId="25">
    <w:abstractNumId w:val="24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9C"/>
    <w:rsid w:val="000E117C"/>
    <w:rsid w:val="000F009C"/>
    <w:rsid w:val="00210051"/>
    <w:rsid w:val="0026459A"/>
    <w:rsid w:val="003F7348"/>
    <w:rsid w:val="00501DDD"/>
    <w:rsid w:val="007F4E1B"/>
    <w:rsid w:val="00B82AFA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D6233-F51D-4A93-8AB9-2B79D7EC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0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F009C"/>
    <w:pPr>
      <w:keepNext/>
      <w:numPr>
        <w:numId w:val="1"/>
      </w:numPr>
      <w:jc w:val="center"/>
      <w:outlineLvl w:val="0"/>
    </w:pPr>
    <w:rPr>
      <w:rFonts w:ascii="Garamond" w:hAnsi="Garamond"/>
      <w:b/>
      <w:sz w:val="3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F009C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09C"/>
    <w:rPr>
      <w:rFonts w:ascii="Garamond" w:eastAsia="Times New Roman" w:hAnsi="Garamond" w:cs="Times New Roman"/>
      <w:b/>
      <w:sz w:val="30"/>
      <w:szCs w:val="20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0F009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WW8Num2z0">
    <w:name w:val="WW8Num2z0"/>
    <w:rsid w:val="000F009C"/>
    <w:rPr>
      <w:rFonts w:ascii="Symbol" w:hAnsi="Symbol"/>
    </w:rPr>
  </w:style>
  <w:style w:type="character" w:customStyle="1" w:styleId="WW8Num2z1">
    <w:name w:val="WW8Num2z1"/>
    <w:rsid w:val="000F009C"/>
    <w:rPr>
      <w:rFonts w:ascii="Courier New" w:hAnsi="Courier New" w:cs="Courier New"/>
    </w:rPr>
  </w:style>
  <w:style w:type="character" w:customStyle="1" w:styleId="WW8Num2z2">
    <w:name w:val="WW8Num2z2"/>
    <w:rsid w:val="000F009C"/>
    <w:rPr>
      <w:rFonts w:ascii="Wingdings" w:hAnsi="Wingdings"/>
    </w:rPr>
  </w:style>
  <w:style w:type="character" w:customStyle="1" w:styleId="WW8Num3z0">
    <w:name w:val="WW8Num3z0"/>
    <w:rsid w:val="000F009C"/>
    <w:rPr>
      <w:rFonts w:ascii="Symbol" w:hAnsi="Symbol"/>
    </w:rPr>
  </w:style>
  <w:style w:type="character" w:customStyle="1" w:styleId="WW8Num3z1">
    <w:name w:val="WW8Num3z1"/>
    <w:rsid w:val="000F009C"/>
    <w:rPr>
      <w:rFonts w:ascii="Courier New" w:hAnsi="Courier New" w:cs="Courier New"/>
    </w:rPr>
  </w:style>
  <w:style w:type="character" w:customStyle="1" w:styleId="WW8Num3z2">
    <w:name w:val="WW8Num3z2"/>
    <w:rsid w:val="000F009C"/>
    <w:rPr>
      <w:rFonts w:ascii="Wingdings" w:hAnsi="Wingdings"/>
    </w:rPr>
  </w:style>
  <w:style w:type="character" w:customStyle="1" w:styleId="WW8Num4z0">
    <w:name w:val="WW8Num4z0"/>
    <w:rsid w:val="000F009C"/>
    <w:rPr>
      <w:rFonts w:ascii="Symbol" w:hAnsi="Symbol"/>
    </w:rPr>
  </w:style>
  <w:style w:type="character" w:customStyle="1" w:styleId="WW8Num4z1">
    <w:name w:val="WW8Num4z1"/>
    <w:rsid w:val="000F009C"/>
    <w:rPr>
      <w:rFonts w:ascii="Courier New" w:hAnsi="Courier New" w:cs="Courier New"/>
    </w:rPr>
  </w:style>
  <w:style w:type="character" w:customStyle="1" w:styleId="WW8Num4z2">
    <w:name w:val="WW8Num4z2"/>
    <w:rsid w:val="000F009C"/>
    <w:rPr>
      <w:rFonts w:ascii="Wingdings" w:hAnsi="Wingdings"/>
    </w:rPr>
  </w:style>
  <w:style w:type="character" w:customStyle="1" w:styleId="WW8Num8z0">
    <w:name w:val="WW8Num8z0"/>
    <w:rsid w:val="000F009C"/>
    <w:rPr>
      <w:rFonts w:ascii="Symbol" w:hAnsi="Symbol"/>
    </w:rPr>
  </w:style>
  <w:style w:type="character" w:customStyle="1" w:styleId="WW8Num8z1">
    <w:name w:val="WW8Num8z1"/>
    <w:rsid w:val="000F009C"/>
    <w:rPr>
      <w:rFonts w:ascii="Courier New" w:hAnsi="Courier New" w:cs="Courier New"/>
    </w:rPr>
  </w:style>
  <w:style w:type="character" w:customStyle="1" w:styleId="WW8Num8z2">
    <w:name w:val="WW8Num8z2"/>
    <w:rsid w:val="000F009C"/>
    <w:rPr>
      <w:rFonts w:ascii="Wingdings" w:hAnsi="Wingdings"/>
    </w:rPr>
  </w:style>
  <w:style w:type="character" w:customStyle="1" w:styleId="WW8Num10z0">
    <w:name w:val="WW8Num10z0"/>
    <w:rsid w:val="000F009C"/>
    <w:rPr>
      <w:rFonts w:ascii="Wingdings" w:hAnsi="Wingdings"/>
      <w:sz w:val="24"/>
    </w:rPr>
  </w:style>
  <w:style w:type="character" w:customStyle="1" w:styleId="WW8Num11z0">
    <w:name w:val="WW8Num11z0"/>
    <w:rsid w:val="000F009C"/>
    <w:rPr>
      <w:b/>
    </w:rPr>
  </w:style>
  <w:style w:type="character" w:customStyle="1" w:styleId="WW8Num13z0">
    <w:name w:val="WW8Num13z0"/>
    <w:rsid w:val="000F009C"/>
    <w:rPr>
      <w:b/>
    </w:rPr>
  </w:style>
  <w:style w:type="character" w:customStyle="1" w:styleId="WW8Num16z0">
    <w:name w:val="WW8Num16z0"/>
    <w:rsid w:val="000F009C"/>
    <w:rPr>
      <w:rFonts w:ascii="Symbol" w:hAnsi="Symbol"/>
    </w:rPr>
  </w:style>
  <w:style w:type="character" w:customStyle="1" w:styleId="WW8Num16z1">
    <w:name w:val="WW8Num16z1"/>
    <w:rsid w:val="000F009C"/>
    <w:rPr>
      <w:rFonts w:ascii="Courier New" w:hAnsi="Courier New" w:cs="Courier New"/>
    </w:rPr>
  </w:style>
  <w:style w:type="character" w:customStyle="1" w:styleId="WW8Num16z2">
    <w:name w:val="WW8Num16z2"/>
    <w:rsid w:val="000F009C"/>
    <w:rPr>
      <w:rFonts w:ascii="Wingdings" w:hAnsi="Wingdings"/>
    </w:rPr>
  </w:style>
  <w:style w:type="character" w:customStyle="1" w:styleId="WW8Num17z0">
    <w:name w:val="WW8Num17z0"/>
    <w:rsid w:val="000F009C"/>
    <w:rPr>
      <w:b/>
    </w:rPr>
  </w:style>
  <w:style w:type="character" w:customStyle="1" w:styleId="Fontepargpadro1">
    <w:name w:val="Fonte parág. padrão1"/>
    <w:rsid w:val="000F009C"/>
  </w:style>
  <w:style w:type="character" w:customStyle="1" w:styleId="CharChar3">
    <w:name w:val="Char Char3"/>
    <w:rsid w:val="000F009C"/>
    <w:rPr>
      <w:sz w:val="24"/>
      <w:szCs w:val="24"/>
      <w:lang w:val="pt-BR" w:eastAsia="ar-SA" w:bidi="ar-SA"/>
    </w:rPr>
  </w:style>
  <w:style w:type="character" w:styleId="Forte">
    <w:name w:val="Strong"/>
    <w:qFormat/>
    <w:rsid w:val="000F009C"/>
    <w:rPr>
      <w:b/>
      <w:bCs/>
    </w:rPr>
  </w:style>
  <w:style w:type="character" w:styleId="Hyperlink">
    <w:name w:val="Hyperlink"/>
    <w:rsid w:val="000F009C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0F00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F009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F009C"/>
    <w:rPr>
      <w:rFonts w:ascii="Arial" w:eastAsia="Times New Roman" w:hAnsi="Arial" w:cs="Times New Roman"/>
      <w:sz w:val="24"/>
      <w:szCs w:val="20"/>
      <w:lang w:eastAsia="ar-SA"/>
    </w:rPr>
  </w:style>
  <w:style w:type="paragraph" w:styleId="Lista">
    <w:name w:val="List"/>
    <w:basedOn w:val="Corpodetexto"/>
    <w:rsid w:val="000F009C"/>
    <w:rPr>
      <w:rFonts w:cs="Tahoma"/>
    </w:rPr>
  </w:style>
  <w:style w:type="paragraph" w:customStyle="1" w:styleId="Legenda1">
    <w:name w:val="Legenda1"/>
    <w:basedOn w:val="Normal"/>
    <w:rsid w:val="000F009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F009C"/>
    <w:pPr>
      <w:suppressLineNumbers/>
    </w:pPr>
    <w:rPr>
      <w:rFonts w:cs="Tahoma"/>
    </w:rPr>
  </w:style>
  <w:style w:type="paragraph" w:styleId="Rodap">
    <w:name w:val="footer"/>
    <w:basedOn w:val="Normal"/>
    <w:link w:val="RodapChar"/>
    <w:rsid w:val="000F00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00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0F009C"/>
    <w:pPr>
      <w:spacing w:before="280" w:after="280"/>
    </w:pPr>
  </w:style>
  <w:style w:type="paragraph" w:customStyle="1" w:styleId="cabea">
    <w:name w:val="cabea"/>
    <w:basedOn w:val="Normal"/>
    <w:rsid w:val="000F009C"/>
    <w:pPr>
      <w:spacing w:before="280" w:after="280"/>
    </w:pPr>
  </w:style>
  <w:style w:type="paragraph" w:customStyle="1" w:styleId="texto1">
    <w:name w:val="texto1"/>
    <w:basedOn w:val="Normal"/>
    <w:rsid w:val="000F009C"/>
    <w:pPr>
      <w:spacing w:before="280" w:after="280"/>
    </w:pPr>
  </w:style>
  <w:style w:type="paragraph" w:customStyle="1" w:styleId="texto2">
    <w:name w:val="texto2"/>
    <w:basedOn w:val="Normal"/>
    <w:rsid w:val="000F009C"/>
    <w:pPr>
      <w:spacing w:before="280" w:after="280"/>
    </w:pPr>
  </w:style>
  <w:style w:type="paragraph" w:styleId="Cabealho">
    <w:name w:val="header"/>
    <w:basedOn w:val="Normal"/>
    <w:link w:val="CabealhoChar"/>
    <w:rsid w:val="000F009C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0F00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0F009C"/>
    <w:pPr>
      <w:ind w:firstLine="1701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F009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0F009C"/>
    <w:pPr>
      <w:suppressLineNumbers/>
    </w:pPr>
  </w:style>
  <w:style w:type="paragraph" w:customStyle="1" w:styleId="Ttulodatabela">
    <w:name w:val="Título da tabela"/>
    <w:basedOn w:val="Contedodatabela"/>
    <w:rsid w:val="000F009C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0F009C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0F009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F009C"/>
    <w:rPr>
      <w:rFonts w:ascii="Tahoma" w:eastAsia="Times New Roman" w:hAnsi="Tahoma" w:cs="Times New Roman"/>
      <w:sz w:val="16"/>
      <w:szCs w:val="16"/>
      <w:lang w:eastAsia="ar-SA"/>
    </w:rPr>
  </w:style>
  <w:style w:type="paragraph" w:styleId="Reviso">
    <w:name w:val="Revision"/>
    <w:hidden/>
    <w:uiPriority w:val="99"/>
    <w:semiHidden/>
    <w:rsid w:val="000F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0F009C"/>
    <w:pPr>
      <w:ind w:firstLine="1843"/>
    </w:pPr>
    <w:rPr>
      <w:rFonts w:ascii="Arial" w:hAnsi="Arial"/>
      <w:sz w:val="22"/>
      <w:szCs w:val="20"/>
    </w:rPr>
  </w:style>
  <w:style w:type="paragraph" w:customStyle="1" w:styleId="Corpodetexto21">
    <w:name w:val="Corpo de texto 21"/>
    <w:basedOn w:val="Normal"/>
    <w:rsid w:val="000F009C"/>
    <w:rPr>
      <w:rFonts w:ascii="Arial" w:hAnsi="Arial"/>
      <w:b/>
      <w:sz w:val="30"/>
      <w:szCs w:val="20"/>
      <w:lang w:val="en-US"/>
    </w:rPr>
  </w:style>
  <w:style w:type="paragraph" w:styleId="Textodecomentrio">
    <w:name w:val="annotation text"/>
    <w:basedOn w:val="Normal"/>
    <w:link w:val="TextodecomentrioChar"/>
    <w:rsid w:val="000F00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009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André Castro</cp:lastModifiedBy>
  <cp:revision>3</cp:revision>
  <dcterms:created xsi:type="dcterms:W3CDTF">2018-02-16T11:26:00Z</dcterms:created>
  <dcterms:modified xsi:type="dcterms:W3CDTF">2018-02-16T11:42:00Z</dcterms:modified>
</cp:coreProperties>
</file>