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C" w:rsidRPr="000F009C" w:rsidRDefault="000F009C" w:rsidP="000F009C">
      <w:pPr>
        <w:ind w:left="-15" w:hanging="150"/>
        <w:jc w:val="center"/>
        <w:rPr>
          <w:sz w:val="18"/>
          <w:szCs w:val="18"/>
        </w:rPr>
      </w:pPr>
      <w:r w:rsidRPr="002E0BCA">
        <w:t>Formulário para Cadastramento de Empresa</w:t>
      </w:r>
      <w:r w:rsidRPr="002E0BCA">
        <w:rPr>
          <w:sz w:val="22"/>
          <w:szCs w:val="22"/>
        </w:rPr>
        <w:t xml:space="preserve">. </w:t>
      </w:r>
      <w:r w:rsidRPr="002E0BCA">
        <w:rPr>
          <w:rFonts w:eastAsia="Arial Unicode MS" w:cs="Tahoma"/>
          <w:sz w:val="22"/>
          <w:szCs w:val="22"/>
        </w:rPr>
        <w:t>(DUAS VIAS)</w:t>
      </w:r>
    </w:p>
    <w:p w:rsidR="000F009C" w:rsidRPr="002E0BCA" w:rsidRDefault="000F009C" w:rsidP="000F009C">
      <w:pPr>
        <w:tabs>
          <w:tab w:val="left" w:pos="4215"/>
        </w:tabs>
        <w:rPr>
          <w:sz w:val="22"/>
          <w:szCs w:val="22"/>
        </w:rPr>
      </w:pPr>
    </w:p>
    <w:p w:rsidR="000F009C" w:rsidRPr="002E0BCA" w:rsidRDefault="000F009C" w:rsidP="000F009C">
      <w:pPr>
        <w:pStyle w:val="Corpodetexto21"/>
        <w:jc w:val="center"/>
        <w:rPr>
          <w:sz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1590675" cy="507365"/>
            <wp:effectExtent l="19050" t="19050" r="28575" b="260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09C" w:rsidRPr="002E0BCA" w:rsidRDefault="000F009C" w:rsidP="000F009C">
      <w:pPr>
        <w:pStyle w:val="Corpodetexto21"/>
        <w:jc w:val="center"/>
        <w:rPr>
          <w:sz w:val="20"/>
          <w:lang w:val="pt-BR"/>
        </w:rPr>
      </w:pPr>
    </w:p>
    <w:p w:rsidR="000F009C" w:rsidRPr="002E0BCA" w:rsidRDefault="000F009C" w:rsidP="000F009C">
      <w:pPr>
        <w:pStyle w:val="Corpodetexto21"/>
        <w:jc w:val="center"/>
        <w:rPr>
          <w:sz w:val="20"/>
          <w:lang w:val="pt-BR"/>
        </w:rPr>
      </w:pPr>
      <w:r w:rsidRPr="002E0BCA">
        <w:rPr>
          <w:sz w:val="20"/>
          <w:lang w:val="pt-BR"/>
        </w:rPr>
        <w:t>INSTITUTO FEDERAL DE EDUCAÇÃO, CIÊNCIA E TECNOLOGIA DO CEARÁ</w:t>
      </w:r>
    </w:p>
    <w:p w:rsidR="000F009C" w:rsidRPr="002E0BCA" w:rsidRDefault="000F009C" w:rsidP="000F009C">
      <w:pPr>
        <w:ind w:left="993" w:hanging="851"/>
        <w:jc w:val="center"/>
        <w:rPr>
          <w:i/>
        </w:rPr>
      </w:pPr>
      <w:r w:rsidRPr="006B1D01">
        <w:rPr>
          <w:b/>
          <w:i/>
        </w:rPr>
        <w:t>CAMPUS:</w:t>
      </w:r>
      <w:r w:rsidRPr="002E0BCA">
        <w:rPr>
          <w:i/>
        </w:rPr>
        <w:t xml:space="preserve"> __________________________</w:t>
      </w:r>
    </w:p>
    <w:p w:rsidR="000F009C" w:rsidRPr="00F666AE" w:rsidRDefault="0026459A" w:rsidP="000F009C">
      <w:pPr>
        <w:ind w:left="993" w:hanging="851"/>
        <w:rPr>
          <w:sz w:val="2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122555</wp:posOffset>
                </wp:positionV>
                <wp:extent cx="6286500" cy="0"/>
                <wp:effectExtent l="21590" t="13970" r="16510" b="14605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D01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9.65pt" to="473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" strokeweight="2.01pt">
                <v:stroke joinstyle="miter"/>
              </v:line>
            </w:pict>
          </mc:Fallback>
        </mc:AlternateContent>
      </w:r>
    </w:p>
    <w:p w:rsidR="000F009C" w:rsidRPr="002E0BCA" w:rsidRDefault="000F009C" w:rsidP="000F009C">
      <w:pPr>
        <w:pStyle w:val="Recuodecorpodetexto21"/>
        <w:ind w:firstLine="1134"/>
        <w:rPr>
          <w:b/>
          <w:bCs/>
          <w:sz w:val="28"/>
        </w:rPr>
      </w:pPr>
      <w:r w:rsidRPr="002E0BCA">
        <w:rPr>
          <w:b/>
          <w:bCs/>
          <w:sz w:val="28"/>
        </w:rPr>
        <w:t>FORMULÁRIO PARA CADASTRAMENTO DE EMPRESA</w:t>
      </w:r>
    </w:p>
    <w:p w:rsidR="000F009C" w:rsidRPr="002E0BCA" w:rsidRDefault="0026459A" w:rsidP="000F009C">
      <w:pPr>
        <w:pStyle w:val="Recuodecorpodetexto21"/>
        <w:ind w:firstLine="1134"/>
        <w:jc w:val="both"/>
        <w:rPr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41275</wp:posOffset>
                </wp:positionV>
                <wp:extent cx="1821815" cy="335915"/>
                <wp:effectExtent l="33020" t="41275" r="40640" b="3238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09C" w:rsidRDefault="000F009C" w:rsidP="000F009C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DADOS DA EMPRESA</w:t>
                            </w:r>
                          </w:p>
                        </w:txbxContent>
                      </wps:txbx>
                      <wps:bodyPr rot="0" vert="horz" wrap="square" lIns="19685" tIns="0" rIns="1968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3pt;margin-top:3.25pt;width:143.45pt;height:26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" strokeweight="5.05pt">
                <v:stroke linestyle="thickThin"/>
                <v:textbox inset="1.55pt,0,1.55pt,0">
                  <w:txbxContent>
                    <w:p w:rsidR="000F009C" w:rsidRDefault="000F009C" w:rsidP="000F009C">
                      <w:pPr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DADOS DA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0F009C" w:rsidRPr="002E0BCA" w:rsidRDefault="000F009C" w:rsidP="000F009C">
      <w:pPr>
        <w:pStyle w:val="Ttulo7"/>
        <w:jc w:val="center"/>
        <w:rPr>
          <w:b/>
          <w:bCs/>
        </w:rPr>
      </w:pPr>
    </w:p>
    <w:p w:rsidR="000F009C" w:rsidRPr="002E0BCA" w:rsidRDefault="0026459A" w:rsidP="000F009C">
      <w:pPr>
        <w:pStyle w:val="Ttulo7"/>
        <w:rPr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35560</wp:posOffset>
                </wp:positionV>
                <wp:extent cx="6286500" cy="0"/>
                <wp:effectExtent l="21590" t="16510" r="16510" b="2159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DD40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2.8pt" to="473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" strokeweight="2.01pt">
                <v:stroke joinstyle="miter"/>
              </v:line>
            </w:pict>
          </mc:Fallback>
        </mc:AlternateContent>
      </w:r>
    </w:p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>NOME</w:t>
      </w:r>
    </w:p>
    <w:tbl>
      <w:tblPr>
        <w:tblW w:w="0" w:type="auto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9"/>
      </w:tblGrid>
      <w:tr w:rsidR="000F009C" w:rsidRPr="002E0BCA" w:rsidTr="00946E45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>CNPJ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>INSCRIÇÃO ESTADUAL</w:t>
      </w:r>
    </w:p>
    <w:tbl>
      <w:tblPr>
        <w:tblW w:w="0" w:type="auto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0"/>
      </w:tblGrid>
      <w:tr w:rsidR="000F009C" w:rsidRPr="002E0BCA" w:rsidTr="00946E45"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  <w:tc>
          <w:tcPr>
            <w:tcW w:w="269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>ENDEREÇO</w:t>
      </w:r>
    </w:p>
    <w:tbl>
      <w:tblPr>
        <w:tblW w:w="0" w:type="auto"/>
        <w:tblInd w:w="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9"/>
      </w:tblGrid>
      <w:tr w:rsidR="000F009C" w:rsidRPr="002E0BCA" w:rsidTr="00946E45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  <w:tr w:rsidR="000F009C" w:rsidRPr="002E0BCA" w:rsidTr="00946E45"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>NÚMERO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>COMPLEMENTO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 xml:space="preserve">BAIRRO: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2899"/>
      </w:tblGrid>
      <w:tr w:rsidR="000F009C" w:rsidRPr="002E0BCA" w:rsidTr="00946E45"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  <w:tc>
          <w:tcPr>
            <w:tcW w:w="289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:rsidR="000F009C" w:rsidRPr="002E0BCA" w:rsidRDefault="000F009C" w:rsidP="00946E45">
            <w:pPr>
              <w:pStyle w:val="Contedodatabela"/>
              <w:snapToGrid w:val="0"/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>CIDADE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 xml:space="preserve">    UF</w:t>
      </w:r>
      <w:r w:rsidRPr="002E0BCA">
        <w:rPr>
          <w:sz w:val="26"/>
        </w:rPr>
        <w:tab/>
      </w:r>
      <w:r w:rsidRPr="002E0BCA">
        <w:rPr>
          <w:sz w:val="26"/>
        </w:rPr>
        <w:tab/>
        <w:t xml:space="preserve">        CEP</w:t>
      </w:r>
    </w:p>
    <w:tbl>
      <w:tblPr>
        <w:tblW w:w="0" w:type="auto"/>
        <w:tblInd w:w="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94"/>
      </w:tblGrid>
      <w:tr w:rsidR="000F009C" w:rsidRPr="002E0BCA" w:rsidTr="00946E45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 xml:space="preserve">    DDD</w:t>
      </w:r>
      <w:r w:rsidRPr="002E0BCA">
        <w:rPr>
          <w:sz w:val="26"/>
        </w:rPr>
        <w:tab/>
        <w:t>TELEFONE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>FAX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>E-MAIL</w:t>
      </w:r>
    </w:p>
    <w:tbl>
      <w:tblPr>
        <w:tblW w:w="0" w:type="auto"/>
        <w:tblInd w:w="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62"/>
        <w:gridCol w:w="2577"/>
      </w:tblGrid>
      <w:tr w:rsidR="000F009C" w:rsidRPr="002E0BCA" w:rsidTr="00946E45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ind w:left="-463" w:firstLine="463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2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 xml:space="preserve">RAMO DE ATIVIDADE </w:t>
      </w:r>
    </w:p>
    <w:tbl>
      <w:tblPr>
        <w:tblW w:w="0" w:type="auto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88"/>
      </w:tblGrid>
      <w:tr w:rsidR="000F009C" w:rsidRPr="002E0BCA" w:rsidTr="00946E45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  <w:tr w:rsidR="000F009C" w:rsidRPr="002E0BCA" w:rsidTr="00946E45"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>ÁREA DE INTERESSE PARA ESTÁGIO</w:t>
      </w:r>
    </w:p>
    <w:tbl>
      <w:tblPr>
        <w:tblW w:w="0" w:type="auto"/>
        <w:tblInd w:w="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5"/>
      </w:tblGrid>
      <w:tr w:rsidR="000F009C" w:rsidRPr="002E0BCA" w:rsidTr="00946E45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</w:p>
    <w:p w:rsidR="000F009C" w:rsidRPr="002E0BCA" w:rsidRDefault="0026459A" w:rsidP="000F009C">
      <w:pPr>
        <w:rPr>
          <w:b/>
          <w:bCs/>
          <w:sz w:val="2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67310</wp:posOffset>
                </wp:positionV>
                <wp:extent cx="2621915" cy="335915"/>
                <wp:effectExtent l="33020" t="37465" r="40640" b="3619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09C" w:rsidRDefault="000F009C" w:rsidP="000F009C">
                            <w:pPr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DADOS DO REPRESENTANTE</w:t>
                            </w:r>
                          </w:p>
                        </w:txbxContent>
                      </wps:txbx>
                      <wps:bodyPr rot="0" vert="horz" wrap="square" lIns="19685" tIns="0" rIns="1968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9.3pt;margin-top:5.3pt;width:206.45pt;height:26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" strokeweight="5.05pt">
                <v:stroke linestyle="thickThin"/>
                <v:textbox inset="1.55pt,0,1.55pt,0">
                  <w:txbxContent>
                    <w:p w:rsidR="000F009C" w:rsidRDefault="000F009C" w:rsidP="000F009C">
                      <w:pPr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DADOS DO REPRESENTANTE</w:t>
                      </w:r>
                    </w:p>
                  </w:txbxContent>
                </v:textbox>
              </v:shape>
            </w:pict>
          </mc:Fallback>
        </mc:AlternateContent>
      </w:r>
    </w:p>
    <w:p w:rsidR="000F009C" w:rsidRPr="002E0BCA" w:rsidRDefault="000F009C" w:rsidP="000F009C">
      <w:pPr>
        <w:jc w:val="center"/>
        <w:rPr>
          <w:b/>
          <w:bCs/>
          <w:sz w:val="26"/>
        </w:rPr>
      </w:pPr>
    </w:p>
    <w:p w:rsidR="000F009C" w:rsidRPr="002E0BCA" w:rsidRDefault="0026459A" w:rsidP="000F009C">
      <w:pPr>
        <w:jc w:val="center"/>
        <w:rPr>
          <w:b/>
          <w:bCs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72390</wp:posOffset>
                </wp:positionV>
                <wp:extent cx="6400800" cy="0"/>
                <wp:effectExtent l="21590" t="22225" r="16510" b="1587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5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53C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5.7pt" to="491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" strokeweight="2.01pt">
                <v:stroke joinstyle="miter"/>
              </v:line>
            </w:pict>
          </mc:Fallback>
        </mc:AlternateContent>
      </w:r>
    </w:p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 xml:space="preserve"> REPRESENTANTE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9"/>
      </w:tblGrid>
      <w:tr w:rsidR="000F009C" w:rsidRPr="002E0BCA" w:rsidTr="00946E45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s-ES_tradn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s-ES_tradn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s-ES_tradn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  <w:lang w:val="es-ES_tradnl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 xml:space="preserve"> CARGO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>SETOR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9"/>
      </w:tblGrid>
      <w:tr w:rsidR="000F009C" w:rsidRPr="002E0BCA" w:rsidTr="00946E45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 xml:space="preserve"> DDD</w:t>
      </w:r>
      <w:r w:rsidRPr="002E0BCA">
        <w:rPr>
          <w:sz w:val="26"/>
        </w:rPr>
        <w:tab/>
      </w:r>
      <w:r w:rsidRPr="002E0BCA">
        <w:rPr>
          <w:sz w:val="26"/>
        </w:rPr>
        <w:tab/>
        <w:t>TELEFONE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>FAX</w:t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</w:r>
      <w:r w:rsidRPr="002E0BCA">
        <w:rPr>
          <w:sz w:val="26"/>
        </w:rPr>
        <w:tab/>
        <w:t>E-MAIL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2"/>
        <w:gridCol w:w="2830"/>
      </w:tblGrid>
      <w:tr w:rsidR="000F009C" w:rsidRPr="002E0BCA" w:rsidTr="00946E45">
        <w:trPr>
          <w:cantSplit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ind w:left="-463" w:firstLine="463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62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6"/>
        </w:rPr>
      </w:pPr>
      <w:r w:rsidRPr="002E0BCA">
        <w:rPr>
          <w:sz w:val="26"/>
        </w:rPr>
        <w:t>CELULAR</w:t>
      </w:r>
    </w:p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41"/>
        <w:gridCol w:w="808"/>
        <w:gridCol w:w="671"/>
        <w:gridCol w:w="682"/>
        <w:gridCol w:w="671"/>
        <w:gridCol w:w="671"/>
        <w:gridCol w:w="672"/>
        <w:gridCol w:w="681"/>
        <w:gridCol w:w="672"/>
        <w:gridCol w:w="671"/>
        <w:gridCol w:w="560"/>
      </w:tblGrid>
      <w:tr w:rsidR="000F009C" w:rsidRPr="002E0BCA" w:rsidTr="00946E45"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241" w:type="dxa"/>
            <w:tcBorders>
              <w:left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808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671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682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671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671" w:type="dxa"/>
          </w:tcPr>
          <w:p w:rsidR="000F009C" w:rsidRPr="002E0BCA" w:rsidRDefault="000F009C" w:rsidP="00946E45">
            <w:pPr>
              <w:snapToGrid w:val="0"/>
            </w:pPr>
          </w:p>
        </w:tc>
        <w:tc>
          <w:tcPr>
            <w:tcW w:w="672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681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672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671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  <w:tc>
          <w:tcPr>
            <w:tcW w:w="560" w:type="dxa"/>
          </w:tcPr>
          <w:p w:rsidR="000F009C" w:rsidRPr="002E0BCA" w:rsidRDefault="000F009C" w:rsidP="00946E45">
            <w:pPr>
              <w:snapToGrid w:val="0"/>
              <w:rPr>
                <w:sz w:val="26"/>
              </w:rPr>
            </w:pPr>
          </w:p>
        </w:tc>
      </w:tr>
    </w:tbl>
    <w:p w:rsidR="000F009C" w:rsidRPr="002E0BCA" w:rsidRDefault="000F009C" w:rsidP="000F009C">
      <w:pPr>
        <w:jc w:val="right"/>
        <w:rPr>
          <w:sz w:val="26"/>
        </w:rPr>
      </w:pPr>
      <w:r w:rsidRPr="002E0BCA">
        <w:rPr>
          <w:sz w:val="26"/>
        </w:rPr>
        <w:t xml:space="preserve"> </w:t>
      </w:r>
      <w:r w:rsidRPr="002E0BCA">
        <w:rPr>
          <w:sz w:val="26"/>
        </w:rPr>
        <w:tab/>
      </w:r>
      <w:r w:rsidRPr="002E0BCA">
        <w:rPr>
          <w:sz w:val="26"/>
        </w:rPr>
        <w:tab/>
        <w:t xml:space="preserve">________________________________                                            </w:t>
      </w:r>
    </w:p>
    <w:p w:rsidR="000F009C" w:rsidRPr="002E0BCA" w:rsidRDefault="000F009C" w:rsidP="000F009C">
      <w:pPr>
        <w:tabs>
          <w:tab w:val="left" w:pos="5385"/>
        </w:tabs>
        <w:jc w:val="right"/>
      </w:pPr>
      <w:r w:rsidRPr="002E0BCA">
        <w:t xml:space="preserve">                                                 </w:t>
      </w:r>
      <w:r w:rsidR="00F70BD3">
        <w:t xml:space="preserve">                             </w:t>
      </w:r>
      <w:bookmarkStart w:id="0" w:name="_GoBack"/>
      <w:bookmarkEnd w:id="0"/>
      <w:r w:rsidRPr="002E0BCA">
        <w:t>Assinatura e Carimbo do Representante</w:t>
      </w:r>
    </w:p>
    <w:p w:rsidR="000F009C" w:rsidRPr="002E0BCA" w:rsidRDefault="000F009C" w:rsidP="000F009C">
      <w:pPr>
        <w:tabs>
          <w:tab w:val="left" w:pos="4635"/>
          <w:tab w:val="left" w:pos="5010"/>
          <w:tab w:val="left" w:pos="5760"/>
          <w:tab w:val="left" w:pos="6795"/>
          <w:tab w:val="left" w:pos="7365"/>
        </w:tabs>
        <w:jc w:val="right"/>
      </w:pPr>
      <w:r w:rsidRPr="002E0BCA">
        <w:t xml:space="preserve">                                                                                EM: ____/____/____</w:t>
      </w:r>
      <w:r w:rsidRPr="002E0BCA">
        <w:tab/>
      </w:r>
      <w:r w:rsidRPr="002E0BCA">
        <w:tab/>
      </w:r>
      <w:r w:rsidRPr="002E0BCA">
        <w:tab/>
      </w:r>
      <w:r w:rsidRPr="002E0BCA">
        <w:tab/>
        <w:t xml:space="preserve">  </w:t>
      </w: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p w:rsidR="003F7348" w:rsidRDefault="003F7348"/>
    <w:sectPr w:rsidR="003F7348" w:rsidSect="003F7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17"/>
        </w:tabs>
        <w:ind w:left="1637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935114"/>
    <w:multiLevelType w:val="multilevel"/>
    <w:tmpl w:val="412490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18B21FF8"/>
    <w:multiLevelType w:val="hybridMultilevel"/>
    <w:tmpl w:val="691E0FEA"/>
    <w:lvl w:ilvl="0" w:tplc="642C683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E1C4E11"/>
    <w:multiLevelType w:val="hybridMultilevel"/>
    <w:tmpl w:val="C97C22B0"/>
    <w:lvl w:ilvl="0" w:tplc="C7685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560D8"/>
    <w:multiLevelType w:val="hybridMultilevel"/>
    <w:tmpl w:val="39CC994A"/>
    <w:lvl w:ilvl="0" w:tplc="B38EE7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ABA"/>
    <w:multiLevelType w:val="hybridMultilevel"/>
    <w:tmpl w:val="5AC8057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9C"/>
    <w:rsid w:val="00043086"/>
    <w:rsid w:val="000E117C"/>
    <w:rsid w:val="000F009C"/>
    <w:rsid w:val="00210051"/>
    <w:rsid w:val="0026459A"/>
    <w:rsid w:val="002673BB"/>
    <w:rsid w:val="00323C0B"/>
    <w:rsid w:val="003F7348"/>
    <w:rsid w:val="00501DDD"/>
    <w:rsid w:val="007F4E1B"/>
    <w:rsid w:val="009020FA"/>
    <w:rsid w:val="00A946EB"/>
    <w:rsid w:val="00B82AFA"/>
    <w:rsid w:val="00C51F77"/>
    <w:rsid w:val="00DF5533"/>
    <w:rsid w:val="00F7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D6233-F51D-4A93-8AB9-2B79D7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F009C"/>
    <w:pPr>
      <w:keepNext/>
      <w:numPr>
        <w:numId w:val="1"/>
      </w:numPr>
      <w:jc w:val="center"/>
      <w:outlineLvl w:val="0"/>
    </w:pPr>
    <w:rPr>
      <w:rFonts w:ascii="Garamond" w:hAnsi="Garamond"/>
      <w:b/>
      <w:sz w:val="3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F009C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09C"/>
    <w:rPr>
      <w:rFonts w:ascii="Garamond" w:eastAsia="Times New Roman" w:hAnsi="Garamond" w:cs="Times New Roman"/>
      <w:b/>
      <w:sz w:val="3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0F00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2z0">
    <w:name w:val="WW8Num2z0"/>
    <w:rsid w:val="000F009C"/>
    <w:rPr>
      <w:rFonts w:ascii="Symbol" w:hAnsi="Symbol"/>
    </w:rPr>
  </w:style>
  <w:style w:type="character" w:customStyle="1" w:styleId="WW8Num2z1">
    <w:name w:val="WW8Num2z1"/>
    <w:rsid w:val="000F009C"/>
    <w:rPr>
      <w:rFonts w:ascii="Courier New" w:hAnsi="Courier New" w:cs="Courier New"/>
    </w:rPr>
  </w:style>
  <w:style w:type="character" w:customStyle="1" w:styleId="WW8Num2z2">
    <w:name w:val="WW8Num2z2"/>
    <w:rsid w:val="000F009C"/>
    <w:rPr>
      <w:rFonts w:ascii="Wingdings" w:hAnsi="Wingdings"/>
    </w:rPr>
  </w:style>
  <w:style w:type="character" w:customStyle="1" w:styleId="WW8Num3z0">
    <w:name w:val="WW8Num3z0"/>
    <w:rsid w:val="000F009C"/>
    <w:rPr>
      <w:rFonts w:ascii="Symbol" w:hAnsi="Symbol"/>
    </w:rPr>
  </w:style>
  <w:style w:type="character" w:customStyle="1" w:styleId="WW8Num3z1">
    <w:name w:val="WW8Num3z1"/>
    <w:rsid w:val="000F009C"/>
    <w:rPr>
      <w:rFonts w:ascii="Courier New" w:hAnsi="Courier New" w:cs="Courier New"/>
    </w:rPr>
  </w:style>
  <w:style w:type="character" w:customStyle="1" w:styleId="WW8Num3z2">
    <w:name w:val="WW8Num3z2"/>
    <w:rsid w:val="000F009C"/>
    <w:rPr>
      <w:rFonts w:ascii="Wingdings" w:hAnsi="Wingdings"/>
    </w:rPr>
  </w:style>
  <w:style w:type="character" w:customStyle="1" w:styleId="WW8Num4z0">
    <w:name w:val="WW8Num4z0"/>
    <w:rsid w:val="000F009C"/>
    <w:rPr>
      <w:rFonts w:ascii="Symbol" w:hAnsi="Symbol"/>
    </w:rPr>
  </w:style>
  <w:style w:type="character" w:customStyle="1" w:styleId="WW8Num4z1">
    <w:name w:val="WW8Num4z1"/>
    <w:rsid w:val="000F009C"/>
    <w:rPr>
      <w:rFonts w:ascii="Courier New" w:hAnsi="Courier New" w:cs="Courier New"/>
    </w:rPr>
  </w:style>
  <w:style w:type="character" w:customStyle="1" w:styleId="WW8Num4z2">
    <w:name w:val="WW8Num4z2"/>
    <w:rsid w:val="000F009C"/>
    <w:rPr>
      <w:rFonts w:ascii="Wingdings" w:hAnsi="Wingdings"/>
    </w:rPr>
  </w:style>
  <w:style w:type="character" w:customStyle="1" w:styleId="WW8Num8z0">
    <w:name w:val="WW8Num8z0"/>
    <w:rsid w:val="000F009C"/>
    <w:rPr>
      <w:rFonts w:ascii="Symbol" w:hAnsi="Symbol"/>
    </w:rPr>
  </w:style>
  <w:style w:type="character" w:customStyle="1" w:styleId="WW8Num8z1">
    <w:name w:val="WW8Num8z1"/>
    <w:rsid w:val="000F009C"/>
    <w:rPr>
      <w:rFonts w:ascii="Courier New" w:hAnsi="Courier New" w:cs="Courier New"/>
    </w:rPr>
  </w:style>
  <w:style w:type="character" w:customStyle="1" w:styleId="WW8Num8z2">
    <w:name w:val="WW8Num8z2"/>
    <w:rsid w:val="000F009C"/>
    <w:rPr>
      <w:rFonts w:ascii="Wingdings" w:hAnsi="Wingdings"/>
    </w:rPr>
  </w:style>
  <w:style w:type="character" w:customStyle="1" w:styleId="WW8Num10z0">
    <w:name w:val="WW8Num10z0"/>
    <w:rsid w:val="000F009C"/>
    <w:rPr>
      <w:rFonts w:ascii="Wingdings" w:hAnsi="Wingdings"/>
      <w:sz w:val="24"/>
    </w:rPr>
  </w:style>
  <w:style w:type="character" w:customStyle="1" w:styleId="WW8Num11z0">
    <w:name w:val="WW8Num11z0"/>
    <w:rsid w:val="000F009C"/>
    <w:rPr>
      <w:b/>
    </w:rPr>
  </w:style>
  <w:style w:type="character" w:customStyle="1" w:styleId="WW8Num13z0">
    <w:name w:val="WW8Num13z0"/>
    <w:rsid w:val="000F009C"/>
    <w:rPr>
      <w:b/>
    </w:rPr>
  </w:style>
  <w:style w:type="character" w:customStyle="1" w:styleId="WW8Num16z0">
    <w:name w:val="WW8Num16z0"/>
    <w:rsid w:val="000F009C"/>
    <w:rPr>
      <w:rFonts w:ascii="Symbol" w:hAnsi="Symbol"/>
    </w:rPr>
  </w:style>
  <w:style w:type="character" w:customStyle="1" w:styleId="WW8Num16z1">
    <w:name w:val="WW8Num16z1"/>
    <w:rsid w:val="000F009C"/>
    <w:rPr>
      <w:rFonts w:ascii="Courier New" w:hAnsi="Courier New" w:cs="Courier New"/>
    </w:rPr>
  </w:style>
  <w:style w:type="character" w:customStyle="1" w:styleId="WW8Num16z2">
    <w:name w:val="WW8Num16z2"/>
    <w:rsid w:val="000F009C"/>
    <w:rPr>
      <w:rFonts w:ascii="Wingdings" w:hAnsi="Wingdings"/>
    </w:rPr>
  </w:style>
  <w:style w:type="character" w:customStyle="1" w:styleId="WW8Num17z0">
    <w:name w:val="WW8Num17z0"/>
    <w:rsid w:val="000F009C"/>
    <w:rPr>
      <w:b/>
    </w:rPr>
  </w:style>
  <w:style w:type="character" w:customStyle="1" w:styleId="Fontepargpadro1">
    <w:name w:val="Fonte parág. padrão1"/>
    <w:rsid w:val="000F009C"/>
  </w:style>
  <w:style w:type="character" w:customStyle="1" w:styleId="CharChar3">
    <w:name w:val="Char Char3"/>
    <w:rsid w:val="000F009C"/>
    <w:rPr>
      <w:sz w:val="24"/>
      <w:szCs w:val="24"/>
      <w:lang w:val="pt-BR" w:eastAsia="ar-SA" w:bidi="ar-SA"/>
    </w:rPr>
  </w:style>
  <w:style w:type="character" w:styleId="Forte">
    <w:name w:val="Strong"/>
    <w:qFormat/>
    <w:rsid w:val="000F009C"/>
    <w:rPr>
      <w:b/>
      <w:bCs/>
    </w:rPr>
  </w:style>
  <w:style w:type="character" w:styleId="Hyperlink">
    <w:name w:val="Hyperlink"/>
    <w:rsid w:val="000F009C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0F00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F009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Corpodetexto"/>
    <w:rsid w:val="000F009C"/>
    <w:rPr>
      <w:rFonts w:cs="Tahoma"/>
    </w:rPr>
  </w:style>
  <w:style w:type="paragraph" w:customStyle="1" w:styleId="Legenda1">
    <w:name w:val="Legenda1"/>
    <w:basedOn w:val="Normal"/>
    <w:rsid w:val="000F009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009C"/>
    <w:pPr>
      <w:suppressLineNumbers/>
    </w:pPr>
    <w:rPr>
      <w:rFonts w:cs="Tahoma"/>
    </w:rPr>
  </w:style>
  <w:style w:type="paragraph" w:styleId="Rodap">
    <w:name w:val="footer"/>
    <w:basedOn w:val="Normal"/>
    <w:link w:val="RodapChar"/>
    <w:rsid w:val="000F00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0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0F009C"/>
    <w:pPr>
      <w:spacing w:before="280" w:after="280"/>
    </w:pPr>
  </w:style>
  <w:style w:type="paragraph" w:customStyle="1" w:styleId="cabea">
    <w:name w:val="cabea"/>
    <w:basedOn w:val="Normal"/>
    <w:rsid w:val="000F009C"/>
    <w:pPr>
      <w:spacing w:before="280" w:after="280"/>
    </w:pPr>
  </w:style>
  <w:style w:type="paragraph" w:customStyle="1" w:styleId="texto1">
    <w:name w:val="texto1"/>
    <w:basedOn w:val="Normal"/>
    <w:rsid w:val="000F009C"/>
    <w:pPr>
      <w:spacing w:before="280" w:after="280"/>
    </w:pPr>
  </w:style>
  <w:style w:type="paragraph" w:customStyle="1" w:styleId="texto2">
    <w:name w:val="texto2"/>
    <w:basedOn w:val="Normal"/>
    <w:rsid w:val="000F009C"/>
    <w:pPr>
      <w:spacing w:before="280" w:after="280"/>
    </w:pPr>
  </w:style>
  <w:style w:type="paragraph" w:styleId="Cabealho">
    <w:name w:val="header"/>
    <w:basedOn w:val="Normal"/>
    <w:link w:val="CabealhoChar"/>
    <w:rsid w:val="000F009C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0F00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F009C"/>
    <w:pPr>
      <w:ind w:firstLine="1701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0F009C"/>
    <w:pPr>
      <w:suppressLineNumbers/>
    </w:pPr>
  </w:style>
  <w:style w:type="paragraph" w:customStyle="1" w:styleId="Ttulodatabela">
    <w:name w:val="Título da tabela"/>
    <w:basedOn w:val="Contedodatabela"/>
    <w:rsid w:val="000F009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F009C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0F009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F009C"/>
    <w:rPr>
      <w:rFonts w:ascii="Tahoma" w:eastAsia="Times New Roman" w:hAnsi="Tahoma" w:cs="Times New Roman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0F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0F009C"/>
    <w:pPr>
      <w:ind w:firstLine="1843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F009C"/>
    <w:rPr>
      <w:rFonts w:ascii="Arial" w:hAnsi="Arial"/>
      <w:b/>
      <w:sz w:val="30"/>
      <w:szCs w:val="20"/>
      <w:lang w:val="en-US"/>
    </w:rPr>
  </w:style>
  <w:style w:type="paragraph" w:styleId="Textodecomentrio">
    <w:name w:val="annotation text"/>
    <w:basedOn w:val="Normal"/>
    <w:link w:val="TextodecomentrioChar"/>
    <w:rsid w:val="000F00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00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IFCE</dc:creator>
  <cp:lastModifiedBy>André Castro</cp:lastModifiedBy>
  <cp:revision>3</cp:revision>
  <dcterms:created xsi:type="dcterms:W3CDTF">2018-02-16T11:33:00Z</dcterms:created>
  <dcterms:modified xsi:type="dcterms:W3CDTF">2018-02-16T12:08:00Z</dcterms:modified>
</cp:coreProperties>
</file>